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93" w:rsidRPr="00A25B62" w:rsidRDefault="00750293" w:rsidP="00A25B62">
      <w:pPr>
        <w:spacing w:after="0" w:line="240" w:lineRule="auto"/>
        <w:jc w:val="both"/>
        <w:rPr>
          <w:b/>
          <w:color w:val="A50021"/>
        </w:rPr>
      </w:pPr>
    </w:p>
    <w:p w:rsidR="00532E86" w:rsidRPr="00A25B62" w:rsidRDefault="00D71F30" w:rsidP="00A25B62">
      <w:pPr>
        <w:spacing w:after="0" w:line="240" w:lineRule="auto"/>
        <w:jc w:val="center"/>
        <w:rPr>
          <w:b/>
          <w:color w:val="A50021"/>
        </w:rPr>
      </w:pPr>
      <w:r w:rsidRPr="00A25B62">
        <w:rPr>
          <w:b/>
          <w:color w:val="A50021"/>
        </w:rPr>
        <w:t>UNIONCAMERE SICILIA</w:t>
      </w:r>
    </w:p>
    <w:p w:rsidR="00750293" w:rsidRPr="00A25B62" w:rsidRDefault="00750293" w:rsidP="00A25B62">
      <w:pPr>
        <w:spacing w:after="0" w:line="240" w:lineRule="auto"/>
        <w:jc w:val="center"/>
        <w:rPr>
          <w:b/>
        </w:rPr>
      </w:pPr>
    </w:p>
    <w:p w:rsidR="00B75C87" w:rsidRDefault="00CA171D" w:rsidP="00B75C87">
      <w:pPr>
        <w:jc w:val="center"/>
        <w:rPr>
          <w:b/>
        </w:rPr>
      </w:pPr>
      <w:r w:rsidRPr="000B3F80">
        <w:t xml:space="preserve">PO FESR 2014/2020 – </w:t>
      </w:r>
      <w:r>
        <w:t>LINEA D’INTERVENTO 3.4.1</w:t>
      </w:r>
      <w:r w:rsidR="00B75C87">
        <w:t xml:space="preserve">- AVVISO PER LA MANIFESTAZIONE </w:t>
      </w:r>
      <w:proofErr w:type="spellStart"/>
      <w:r w:rsidR="00B75C87">
        <w:t>DI</w:t>
      </w:r>
      <w:proofErr w:type="spellEnd"/>
      <w:r w:rsidR="00B75C87">
        <w:t xml:space="preserve"> INTERESSE </w:t>
      </w:r>
      <w:r w:rsidR="000D29A1">
        <w:t xml:space="preserve">PER LA SELEZIONE </w:t>
      </w:r>
      <w:proofErr w:type="spellStart"/>
      <w:r w:rsidR="000D29A1">
        <w:t>DI</w:t>
      </w:r>
      <w:proofErr w:type="spellEnd"/>
      <w:r w:rsidR="000D29A1">
        <w:t xml:space="preserve"> NUMERO 20</w:t>
      </w:r>
      <w:r w:rsidR="00B75C87">
        <w:t xml:space="preserve"> IMPRESE </w:t>
      </w:r>
      <w:r w:rsidR="00952CC3">
        <w:t xml:space="preserve">SICILIANE </w:t>
      </w:r>
      <w:r w:rsidR="00B75C87">
        <w:t xml:space="preserve">PER LA PARTECIPAZIONE ALLE ATTIVITÀ PREVISTE NELL’AMBITO DEL PROGETTO </w:t>
      </w:r>
      <w:r w:rsidR="0052514B">
        <w:t xml:space="preserve">NIAF </w:t>
      </w:r>
      <w:r w:rsidR="00B75C87">
        <w:t>“EXPOSICILIANA 2017” A WASHINGTON D.C. (USA)</w:t>
      </w:r>
    </w:p>
    <w:p w:rsidR="000637DF" w:rsidRPr="00A25B62" w:rsidRDefault="00532E86" w:rsidP="00A25B62">
      <w:pPr>
        <w:spacing w:after="0" w:line="240" w:lineRule="auto"/>
        <w:jc w:val="both"/>
        <w:rPr>
          <w:b/>
        </w:rPr>
      </w:pPr>
      <w:r w:rsidRPr="00B75C87">
        <w:rPr>
          <w:b/>
        </w:rPr>
        <w:cr/>
      </w:r>
      <w:r w:rsidR="0053412D" w:rsidRPr="00A25B62">
        <w:rPr>
          <w:b/>
        </w:rPr>
        <w:t>Allegato 1</w:t>
      </w:r>
    </w:p>
    <w:p w:rsidR="00A467B6" w:rsidRPr="00A25B62" w:rsidRDefault="0053412D" w:rsidP="00A25B62">
      <w:pPr>
        <w:spacing w:after="0" w:line="240" w:lineRule="auto"/>
        <w:jc w:val="both"/>
        <w:rPr>
          <w:b/>
        </w:rPr>
      </w:pPr>
      <w:r w:rsidRPr="00A25B62">
        <w:rPr>
          <w:b/>
        </w:rPr>
        <w:t xml:space="preserve">Istanza di partecipazione </w:t>
      </w:r>
    </w:p>
    <w:p w:rsidR="0053412D" w:rsidRPr="00A25B62" w:rsidRDefault="0053412D" w:rsidP="00A25B62">
      <w:pPr>
        <w:spacing w:after="0" w:line="240" w:lineRule="auto"/>
        <w:jc w:val="both"/>
        <w:rPr>
          <w:b/>
        </w:rPr>
      </w:pPr>
    </w:p>
    <w:p w:rsidR="0053412D" w:rsidRDefault="006C6DE4" w:rsidP="00A25B62">
      <w:pPr>
        <w:pStyle w:val="Corpodeltesto"/>
        <w:tabs>
          <w:tab w:val="left" w:pos="5387"/>
          <w:tab w:val="left" w:pos="6379"/>
        </w:tabs>
        <w:spacing w:after="0"/>
        <w:ind w:left="5103"/>
        <w:jc w:val="both"/>
        <w:rPr>
          <w:rFonts w:asciiTheme="minorHAnsi" w:hAnsiTheme="minorHAnsi"/>
          <w:color w:val="000000"/>
          <w:sz w:val="22"/>
          <w:szCs w:val="22"/>
        </w:rPr>
      </w:pPr>
      <w:r>
        <w:rPr>
          <w:rFonts w:asciiTheme="minorHAnsi" w:hAnsiTheme="minorHAnsi"/>
          <w:color w:val="000000"/>
          <w:sz w:val="22"/>
          <w:szCs w:val="22"/>
        </w:rPr>
        <w:t>UNIONCAMERE SICILIA</w:t>
      </w:r>
    </w:p>
    <w:p w:rsidR="006C6DE4" w:rsidRDefault="006C6DE4" w:rsidP="00A25B62">
      <w:pPr>
        <w:pStyle w:val="Corpodeltesto"/>
        <w:tabs>
          <w:tab w:val="left" w:pos="5387"/>
          <w:tab w:val="left" w:pos="6379"/>
        </w:tabs>
        <w:spacing w:after="0"/>
        <w:ind w:left="5103"/>
        <w:jc w:val="both"/>
        <w:rPr>
          <w:rFonts w:asciiTheme="minorHAnsi" w:hAnsiTheme="minorHAnsi"/>
          <w:color w:val="000000"/>
          <w:sz w:val="22"/>
          <w:szCs w:val="22"/>
        </w:rPr>
      </w:pPr>
      <w:r>
        <w:rPr>
          <w:rFonts w:asciiTheme="minorHAnsi" w:hAnsiTheme="minorHAnsi"/>
          <w:color w:val="000000"/>
          <w:sz w:val="22"/>
          <w:szCs w:val="22"/>
        </w:rPr>
        <w:t xml:space="preserve">Via </w:t>
      </w:r>
      <w:proofErr w:type="spellStart"/>
      <w:r>
        <w:rPr>
          <w:rFonts w:asciiTheme="minorHAnsi" w:hAnsiTheme="minorHAnsi"/>
          <w:color w:val="000000"/>
          <w:sz w:val="22"/>
          <w:szCs w:val="22"/>
        </w:rPr>
        <w:t>Emerico</w:t>
      </w:r>
      <w:proofErr w:type="spellEnd"/>
      <w:r>
        <w:rPr>
          <w:rFonts w:asciiTheme="minorHAnsi" w:hAnsiTheme="minorHAnsi"/>
          <w:color w:val="000000"/>
          <w:sz w:val="22"/>
          <w:szCs w:val="22"/>
        </w:rPr>
        <w:t xml:space="preserve"> Amari 11</w:t>
      </w:r>
    </w:p>
    <w:p w:rsidR="0053412D" w:rsidRDefault="00B460F8" w:rsidP="006C6DE4">
      <w:pPr>
        <w:pStyle w:val="Corpodeltesto"/>
        <w:tabs>
          <w:tab w:val="left" w:pos="5387"/>
          <w:tab w:val="left" w:pos="6379"/>
        </w:tabs>
        <w:spacing w:after="0"/>
        <w:ind w:left="5103"/>
        <w:jc w:val="both"/>
        <w:rPr>
          <w:rFonts w:asciiTheme="minorHAnsi" w:hAnsiTheme="minorHAnsi"/>
          <w:color w:val="000000"/>
          <w:sz w:val="22"/>
          <w:szCs w:val="22"/>
        </w:rPr>
      </w:pPr>
      <w:r>
        <w:rPr>
          <w:rFonts w:asciiTheme="minorHAnsi" w:hAnsiTheme="minorHAnsi"/>
          <w:color w:val="000000"/>
          <w:sz w:val="22"/>
          <w:szCs w:val="22"/>
        </w:rPr>
        <w:t>90139</w:t>
      </w:r>
      <w:r w:rsidR="006C6DE4">
        <w:rPr>
          <w:rFonts w:asciiTheme="minorHAnsi" w:hAnsiTheme="minorHAnsi"/>
          <w:color w:val="000000"/>
          <w:sz w:val="22"/>
          <w:szCs w:val="22"/>
        </w:rPr>
        <w:t xml:space="preserve"> Palermo </w:t>
      </w:r>
    </w:p>
    <w:p w:rsidR="00B460F8" w:rsidRDefault="00A83F18" w:rsidP="006C6DE4">
      <w:pPr>
        <w:pStyle w:val="Corpodeltesto"/>
        <w:tabs>
          <w:tab w:val="left" w:pos="5387"/>
          <w:tab w:val="left" w:pos="6379"/>
        </w:tabs>
        <w:spacing w:after="0"/>
        <w:ind w:left="5103"/>
        <w:jc w:val="both"/>
        <w:rPr>
          <w:rFonts w:asciiTheme="minorHAnsi" w:hAnsiTheme="minorHAnsi"/>
          <w:color w:val="000000"/>
          <w:sz w:val="22"/>
          <w:szCs w:val="22"/>
        </w:rPr>
      </w:pPr>
      <w:hyperlink r:id="rId8" w:history="1">
        <w:r w:rsidR="00B460F8" w:rsidRPr="001159A3">
          <w:rPr>
            <w:rStyle w:val="Collegamentoipertestuale"/>
            <w:rFonts w:asciiTheme="minorHAnsi" w:hAnsiTheme="minorHAnsi"/>
            <w:sz w:val="22"/>
            <w:szCs w:val="22"/>
          </w:rPr>
          <w:t>unioncameresicilia@pec.unioncameresicilia.it</w:t>
        </w:r>
      </w:hyperlink>
    </w:p>
    <w:p w:rsidR="00B460F8" w:rsidRDefault="00B460F8" w:rsidP="006C6DE4">
      <w:pPr>
        <w:pStyle w:val="Corpodeltesto"/>
        <w:tabs>
          <w:tab w:val="left" w:pos="5387"/>
          <w:tab w:val="left" w:pos="6379"/>
        </w:tabs>
        <w:spacing w:after="0"/>
        <w:ind w:left="5103"/>
        <w:jc w:val="both"/>
        <w:rPr>
          <w:rFonts w:asciiTheme="minorHAnsi" w:hAnsiTheme="minorHAnsi"/>
          <w:color w:val="000000"/>
          <w:sz w:val="22"/>
          <w:szCs w:val="22"/>
        </w:rPr>
      </w:pPr>
    </w:p>
    <w:p w:rsidR="006C6DE4" w:rsidRPr="00A25B62" w:rsidRDefault="006C6DE4" w:rsidP="006C6DE4">
      <w:pPr>
        <w:pStyle w:val="Corpodeltesto"/>
        <w:tabs>
          <w:tab w:val="left" w:pos="4962"/>
          <w:tab w:val="left" w:pos="6379"/>
        </w:tabs>
        <w:spacing w:after="0"/>
        <w:jc w:val="both"/>
        <w:rPr>
          <w:rFonts w:asciiTheme="minorHAnsi" w:hAnsiTheme="minorHAnsi"/>
          <w:i/>
          <w:color w:val="000000"/>
          <w:sz w:val="22"/>
          <w:szCs w:val="22"/>
        </w:rPr>
      </w:pPr>
      <w:r>
        <w:rPr>
          <w:rFonts w:asciiTheme="minorHAnsi" w:hAnsiTheme="minorHAnsi"/>
          <w:color w:val="000000"/>
          <w:sz w:val="22"/>
          <w:szCs w:val="22"/>
        </w:rPr>
        <w:t xml:space="preserve">                                                                                 </w:t>
      </w:r>
      <w:r>
        <w:rPr>
          <w:rFonts w:asciiTheme="minorHAnsi" w:hAnsiTheme="minorHAnsi"/>
          <w:color w:val="000000"/>
          <w:sz w:val="22"/>
          <w:szCs w:val="22"/>
        </w:rPr>
        <w:tab/>
      </w:r>
    </w:p>
    <w:p w:rsidR="0053412D" w:rsidRPr="00A25B62" w:rsidRDefault="0053412D" w:rsidP="00A25B62">
      <w:pPr>
        <w:pStyle w:val="Corpodeltesto"/>
        <w:tabs>
          <w:tab w:val="left" w:pos="5387"/>
        </w:tabs>
        <w:spacing w:after="0"/>
        <w:jc w:val="both"/>
        <w:rPr>
          <w:rFonts w:asciiTheme="minorHAnsi" w:hAnsiTheme="minorHAnsi"/>
          <w:color w:val="000000"/>
          <w:sz w:val="22"/>
          <w:szCs w:val="22"/>
        </w:rPr>
      </w:pPr>
      <w:r w:rsidRPr="00A25B62">
        <w:rPr>
          <w:rFonts w:asciiTheme="minorHAnsi" w:hAnsiTheme="minorHAnsi"/>
          <w:color w:val="000000"/>
          <w:sz w:val="22"/>
          <w:szCs w:val="22"/>
        </w:rPr>
        <w:t xml:space="preserve">                                                                   </w:t>
      </w:r>
    </w:p>
    <w:p w:rsidR="00A25B62" w:rsidRDefault="00A25B62" w:rsidP="00A25B62">
      <w:pPr>
        <w:pStyle w:val="Corpodeltesto"/>
        <w:tabs>
          <w:tab w:val="left" w:pos="900"/>
        </w:tabs>
        <w:spacing w:after="0"/>
        <w:jc w:val="both"/>
        <w:rPr>
          <w:rFonts w:asciiTheme="minorHAnsi" w:hAnsiTheme="minorHAnsi"/>
          <w:b/>
          <w:color w:val="000000"/>
          <w:sz w:val="22"/>
          <w:szCs w:val="22"/>
        </w:rPr>
      </w:pPr>
    </w:p>
    <w:p w:rsidR="0053412D" w:rsidRPr="00A25B62" w:rsidRDefault="0053412D" w:rsidP="00A25B62">
      <w:pPr>
        <w:pStyle w:val="Corpodeltesto"/>
        <w:tabs>
          <w:tab w:val="left" w:pos="900"/>
        </w:tabs>
        <w:spacing w:after="0"/>
        <w:jc w:val="both"/>
        <w:rPr>
          <w:rFonts w:asciiTheme="minorHAnsi" w:hAnsiTheme="minorHAnsi"/>
          <w:b/>
          <w:color w:val="000000"/>
          <w:sz w:val="22"/>
          <w:szCs w:val="22"/>
        </w:rPr>
      </w:pPr>
      <w:r w:rsidRPr="00A25B62">
        <w:rPr>
          <w:rFonts w:asciiTheme="minorHAnsi" w:hAnsiTheme="minorHAnsi"/>
          <w:b/>
          <w:color w:val="000000"/>
          <w:sz w:val="22"/>
          <w:szCs w:val="22"/>
        </w:rPr>
        <w:t>Oggetto</w:t>
      </w:r>
      <w:r w:rsidRPr="00A25B62">
        <w:rPr>
          <w:rFonts w:asciiTheme="minorHAnsi" w:hAnsiTheme="minorHAnsi"/>
          <w:b/>
          <w:i/>
          <w:color w:val="000000"/>
          <w:sz w:val="22"/>
          <w:szCs w:val="22"/>
        </w:rPr>
        <w:t>:</w:t>
      </w:r>
      <w:r w:rsidRPr="00A25B62">
        <w:rPr>
          <w:rFonts w:asciiTheme="minorHAnsi" w:hAnsiTheme="minorHAnsi"/>
          <w:b/>
          <w:color w:val="000000"/>
          <w:sz w:val="22"/>
          <w:szCs w:val="22"/>
        </w:rPr>
        <w:t xml:space="preserve"> </w:t>
      </w:r>
      <w:r w:rsidRPr="00A25B62">
        <w:rPr>
          <w:rFonts w:asciiTheme="minorHAnsi" w:hAnsiTheme="minorHAnsi"/>
          <w:i/>
          <w:color w:val="000000"/>
          <w:sz w:val="22"/>
          <w:szCs w:val="22"/>
          <w:u w:val="single"/>
        </w:rPr>
        <w:t xml:space="preserve">Istanza di partecipazione alla manifestazione di interesse per </w:t>
      </w:r>
      <w:r w:rsidR="00A25B62" w:rsidRPr="00A25B62">
        <w:rPr>
          <w:rFonts w:asciiTheme="minorHAnsi" w:hAnsiTheme="minorHAnsi"/>
          <w:i/>
          <w:color w:val="000000"/>
          <w:sz w:val="22"/>
          <w:szCs w:val="22"/>
          <w:u w:val="single"/>
        </w:rPr>
        <w:t>la selezione di imprese per la partecipazione alle at</w:t>
      </w:r>
      <w:r w:rsidR="000D29A1">
        <w:rPr>
          <w:rFonts w:asciiTheme="minorHAnsi" w:hAnsiTheme="minorHAnsi"/>
          <w:i/>
          <w:color w:val="000000"/>
          <w:sz w:val="22"/>
          <w:szCs w:val="22"/>
          <w:u w:val="single"/>
        </w:rPr>
        <w:t>tività previste nell’ambito del P</w:t>
      </w:r>
      <w:r w:rsidR="00A25B62" w:rsidRPr="00A25B62">
        <w:rPr>
          <w:rFonts w:asciiTheme="minorHAnsi" w:hAnsiTheme="minorHAnsi"/>
          <w:i/>
          <w:color w:val="000000"/>
          <w:sz w:val="22"/>
          <w:szCs w:val="22"/>
          <w:u w:val="single"/>
        </w:rPr>
        <w:t>rogetto</w:t>
      </w:r>
      <w:r w:rsidR="000D29A1">
        <w:rPr>
          <w:rFonts w:asciiTheme="minorHAnsi" w:hAnsiTheme="minorHAnsi"/>
          <w:i/>
          <w:color w:val="000000"/>
          <w:sz w:val="22"/>
          <w:szCs w:val="22"/>
          <w:u w:val="single"/>
        </w:rPr>
        <w:t xml:space="preserve"> NIAF</w:t>
      </w:r>
      <w:r w:rsidR="00A25B62" w:rsidRPr="00A25B62">
        <w:rPr>
          <w:rFonts w:asciiTheme="minorHAnsi" w:hAnsiTheme="minorHAnsi"/>
          <w:i/>
          <w:color w:val="000000"/>
          <w:sz w:val="22"/>
          <w:szCs w:val="22"/>
          <w:u w:val="single"/>
        </w:rPr>
        <w:t xml:space="preserve"> “</w:t>
      </w:r>
      <w:proofErr w:type="spellStart"/>
      <w:r w:rsidR="00B75C87">
        <w:rPr>
          <w:rFonts w:asciiTheme="minorHAnsi" w:hAnsiTheme="minorHAnsi"/>
          <w:i/>
          <w:color w:val="000000"/>
          <w:sz w:val="22"/>
          <w:szCs w:val="22"/>
          <w:u w:val="single"/>
        </w:rPr>
        <w:t>ExpoSiciliana</w:t>
      </w:r>
      <w:proofErr w:type="spellEnd"/>
      <w:r w:rsidR="00A25B62" w:rsidRPr="00A25B62">
        <w:rPr>
          <w:rFonts w:asciiTheme="minorHAnsi" w:hAnsiTheme="minorHAnsi"/>
          <w:i/>
          <w:color w:val="000000"/>
          <w:sz w:val="22"/>
          <w:szCs w:val="22"/>
          <w:u w:val="single"/>
        </w:rPr>
        <w:t>”</w:t>
      </w:r>
      <w:r w:rsidR="000D29A1">
        <w:rPr>
          <w:rFonts w:asciiTheme="minorHAnsi" w:hAnsiTheme="minorHAnsi"/>
          <w:i/>
          <w:color w:val="000000"/>
          <w:sz w:val="22"/>
          <w:szCs w:val="22"/>
          <w:u w:val="single"/>
        </w:rPr>
        <w:t xml:space="preserve"> 2017</w:t>
      </w:r>
      <w:r w:rsidR="00A25B62">
        <w:rPr>
          <w:rFonts w:asciiTheme="minorHAnsi" w:hAnsiTheme="minorHAnsi"/>
          <w:i/>
          <w:color w:val="000000"/>
          <w:sz w:val="22"/>
          <w:szCs w:val="22"/>
          <w:u w:val="single"/>
        </w:rPr>
        <w:t>.</w:t>
      </w:r>
    </w:p>
    <w:p w:rsidR="00A25B62" w:rsidRDefault="00A25B62" w:rsidP="00A25B62">
      <w:pPr>
        <w:pStyle w:val="Corpodeltesto"/>
        <w:tabs>
          <w:tab w:val="left" w:pos="900"/>
        </w:tabs>
        <w:spacing w:after="0"/>
        <w:jc w:val="both"/>
        <w:rPr>
          <w:rFonts w:asciiTheme="minorHAnsi" w:hAnsiTheme="minorHAnsi"/>
          <w:color w:val="000000"/>
          <w:sz w:val="22"/>
          <w:szCs w:val="22"/>
        </w:rPr>
      </w:pPr>
    </w:p>
    <w:p w:rsidR="0053412D" w:rsidRPr="00A25B62" w:rsidRDefault="0053412D" w:rsidP="00A25B62">
      <w:pPr>
        <w:pStyle w:val="Corpodeltesto"/>
        <w:tabs>
          <w:tab w:val="left" w:pos="900"/>
        </w:tabs>
        <w:spacing w:after="0" w:line="276" w:lineRule="auto"/>
        <w:jc w:val="both"/>
        <w:rPr>
          <w:rFonts w:asciiTheme="minorHAnsi" w:hAnsiTheme="minorHAnsi"/>
          <w:color w:val="000000"/>
          <w:sz w:val="22"/>
          <w:szCs w:val="22"/>
        </w:rPr>
      </w:pPr>
      <w:r w:rsidRPr="00A25B62">
        <w:rPr>
          <w:rFonts w:asciiTheme="minorHAnsi" w:hAnsiTheme="minorHAnsi"/>
          <w:color w:val="000000"/>
          <w:sz w:val="22"/>
          <w:szCs w:val="22"/>
        </w:rPr>
        <w:t xml:space="preserve">Il/la sottoscritto/a __________________________________________________________ nato/a il ___/___/_______ a ___________________________, residente in __________________________, </w:t>
      </w:r>
      <w:r w:rsidR="00A25B62">
        <w:rPr>
          <w:rFonts w:asciiTheme="minorHAnsi" w:hAnsiTheme="minorHAnsi"/>
          <w:color w:val="000000"/>
          <w:sz w:val="22"/>
          <w:szCs w:val="22"/>
        </w:rPr>
        <w:t xml:space="preserve">C. F., </w:t>
      </w:r>
      <w:r w:rsidRPr="00A25B62">
        <w:rPr>
          <w:rFonts w:asciiTheme="minorHAnsi" w:hAnsiTheme="minorHAnsi"/>
          <w:color w:val="000000"/>
          <w:sz w:val="22"/>
          <w:szCs w:val="22"/>
        </w:rPr>
        <w:t>nella qualità di legale rappresentante del</w:t>
      </w:r>
      <w:r w:rsidR="00A25B62">
        <w:rPr>
          <w:rFonts w:asciiTheme="minorHAnsi" w:hAnsiTheme="minorHAnsi"/>
          <w:color w:val="000000"/>
          <w:sz w:val="22"/>
          <w:szCs w:val="22"/>
        </w:rPr>
        <w:t>l’impresa denominata ___________</w:t>
      </w:r>
      <w:r w:rsidRPr="00A25B62">
        <w:rPr>
          <w:rFonts w:asciiTheme="minorHAnsi" w:hAnsiTheme="minorHAnsi"/>
          <w:color w:val="000000"/>
          <w:sz w:val="22"/>
          <w:szCs w:val="22"/>
        </w:rPr>
        <w:t>_________________________ avente sede legale in ___________________________, e sede operativa in ___________________</w:t>
      </w:r>
      <w:r w:rsidR="00A25B62">
        <w:rPr>
          <w:rFonts w:asciiTheme="minorHAnsi" w:hAnsiTheme="minorHAnsi"/>
          <w:color w:val="000000"/>
          <w:sz w:val="22"/>
          <w:szCs w:val="22"/>
        </w:rPr>
        <w:t>___,</w:t>
      </w:r>
      <w:r w:rsidRPr="00A25B62">
        <w:rPr>
          <w:rFonts w:asciiTheme="minorHAnsi" w:hAnsiTheme="minorHAnsi"/>
          <w:color w:val="000000"/>
          <w:sz w:val="22"/>
          <w:szCs w:val="22"/>
        </w:rPr>
        <w:t xml:space="preserve"> partita IVA/C.F. __________________________, e-mail __________________________________</w:t>
      </w:r>
      <w:r w:rsidR="00A25B62">
        <w:rPr>
          <w:rFonts w:asciiTheme="minorHAnsi" w:hAnsiTheme="minorHAnsi"/>
          <w:color w:val="000000"/>
          <w:sz w:val="22"/>
          <w:szCs w:val="22"/>
        </w:rPr>
        <w:t>________</w:t>
      </w:r>
      <w:r w:rsidRPr="00A25B62">
        <w:rPr>
          <w:rFonts w:asciiTheme="minorHAnsi" w:hAnsiTheme="minorHAnsi"/>
          <w:color w:val="000000"/>
          <w:sz w:val="22"/>
          <w:szCs w:val="22"/>
        </w:rPr>
        <w:t xml:space="preserve"> n. telefono________</w:t>
      </w:r>
      <w:r w:rsidR="00A25B62">
        <w:rPr>
          <w:rFonts w:asciiTheme="minorHAnsi" w:hAnsiTheme="minorHAnsi"/>
          <w:color w:val="000000"/>
          <w:sz w:val="22"/>
          <w:szCs w:val="22"/>
        </w:rPr>
        <w:t>_______</w:t>
      </w:r>
      <w:r w:rsidRPr="00A25B62">
        <w:rPr>
          <w:rFonts w:asciiTheme="minorHAnsi" w:hAnsiTheme="minorHAnsi"/>
          <w:color w:val="000000"/>
          <w:sz w:val="22"/>
          <w:szCs w:val="22"/>
        </w:rPr>
        <w:t xml:space="preserve"> appartenente al settore ____________________________________________</w:t>
      </w:r>
    </w:p>
    <w:p w:rsidR="00A25B62" w:rsidRDefault="00A25B62" w:rsidP="00A25B62">
      <w:pPr>
        <w:pStyle w:val="Corpodeltesto"/>
        <w:spacing w:after="0" w:line="276" w:lineRule="auto"/>
        <w:ind w:left="3538" w:firstLine="709"/>
        <w:jc w:val="both"/>
        <w:rPr>
          <w:rFonts w:asciiTheme="minorHAnsi" w:hAnsiTheme="minorHAnsi"/>
          <w:b/>
          <w:color w:val="000000"/>
          <w:sz w:val="22"/>
          <w:szCs w:val="22"/>
        </w:rPr>
      </w:pPr>
    </w:p>
    <w:p w:rsidR="00B460F8" w:rsidRDefault="00B460F8" w:rsidP="00A25B62">
      <w:pPr>
        <w:pStyle w:val="Corpodeltesto"/>
        <w:spacing w:after="0" w:line="276" w:lineRule="auto"/>
        <w:ind w:left="3538" w:firstLine="709"/>
        <w:jc w:val="both"/>
        <w:rPr>
          <w:rFonts w:asciiTheme="minorHAnsi" w:hAnsiTheme="minorHAnsi"/>
          <w:b/>
          <w:color w:val="000000"/>
          <w:sz w:val="22"/>
          <w:szCs w:val="22"/>
        </w:rPr>
      </w:pPr>
    </w:p>
    <w:p w:rsidR="0053412D" w:rsidRDefault="0053412D" w:rsidP="00A25B62">
      <w:pPr>
        <w:pStyle w:val="Corpodeltesto"/>
        <w:spacing w:after="0" w:line="276" w:lineRule="auto"/>
        <w:ind w:left="3538" w:firstLine="709"/>
        <w:jc w:val="both"/>
        <w:rPr>
          <w:rFonts w:asciiTheme="minorHAnsi" w:hAnsiTheme="minorHAnsi"/>
          <w:b/>
          <w:color w:val="000000"/>
          <w:sz w:val="22"/>
          <w:szCs w:val="22"/>
        </w:rPr>
      </w:pPr>
      <w:r w:rsidRPr="00A25B62">
        <w:rPr>
          <w:rFonts w:asciiTheme="minorHAnsi" w:hAnsiTheme="minorHAnsi"/>
          <w:b/>
          <w:color w:val="000000"/>
          <w:sz w:val="22"/>
          <w:szCs w:val="22"/>
        </w:rPr>
        <w:t>CHIEDE</w:t>
      </w:r>
    </w:p>
    <w:p w:rsidR="00A25B62" w:rsidRDefault="00A25B62" w:rsidP="00A25B62">
      <w:pPr>
        <w:pStyle w:val="Corpodeltesto"/>
        <w:spacing w:after="0" w:line="276" w:lineRule="auto"/>
        <w:ind w:left="3538" w:firstLine="709"/>
        <w:jc w:val="both"/>
        <w:rPr>
          <w:rFonts w:asciiTheme="minorHAnsi" w:hAnsiTheme="minorHAnsi"/>
          <w:b/>
          <w:color w:val="000000"/>
          <w:sz w:val="22"/>
          <w:szCs w:val="22"/>
        </w:rPr>
      </w:pPr>
    </w:p>
    <w:p w:rsidR="00B460F8" w:rsidRPr="00A25B62" w:rsidRDefault="00B460F8" w:rsidP="00A25B62">
      <w:pPr>
        <w:pStyle w:val="Corpodeltesto"/>
        <w:spacing w:after="0" w:line="276" w:lineRule="auto"/>
        <w:ind w:left="3538" w:firstLine="709"/>
        <w:jc w:val="both"/>
        <w:rPr>
          <w:rFonts w:asciiTheme="minorHAnsi" w:hAnsiTheme="minorHAnsi"/>
          <w:b/>
          <w:color w:val="000000"/>
          <w:sz w:val="22"/>
          <w:szCs w:val="22"/>
        </w:rPr>
      </w:pPr>
    </w:p>
    <w:p w:rsidR="00B83883" w:rsidRDefault="00A25B62" w:rsidP="00A25B62">
      <w:pPr>
        <w:pStyle w:val="Corpodeltesto"/>
        <w:spacing w:after="0" w:line="276" w:lineRule="auto"/>
        <w:jc w:val="both"/>
        <w:rPr>
          <w:rFonts w:asciiTheme="minorHAnsi" w:hAnsiTheme="minorHAnsi"/>
          <w:color w:val="000000"/>
          <w:sz w:val="22"/>
          <w:szCs w:val="22"/>
        </w:rPr>
      </w:pPr>
      <w:r>
        <w:rPr>
          <w:rFonts w:asciiTheme="minorHAnsi" w:hAnsiTheme="minorHAnsi"/>
          <w:color w:val="000000"/>
          <w:sz w:val="22"/>
          <w:szCs w:val="22"/>
        </w:rPr>
        <w:t>D</w:t>
      </w:r>
      <w:r w:rsidR="0053412D" w:rsidRPr="00A25B62">
        <w:rPr>
          <w:rFonts w:asciiTheme="minorHAnsi" w:hAnsiTheme="minorHAnsi"/>
          <w:color w:val="000000"/>
          <w:sz w:val="22"/>
          <w:szCs w:val="22"/>
        </w:rPr>
        <w:t xml:space="preserve">i essere ammesso/a a partecipare alla selezione </w:t>
      </w:r>
      <w:r>
        <w:rPr>
          <w:rFonts w:asciiTheme="minorHAnsi" w:hAnsiTheme="minorHAnsi"/>
          <w:color w:val="000000"/>
          <w:sz w:val="22"/>
          <w:szCs w:val="22"/>
        </w:rPr>
        <w:t>di imprese per la partecipazione alle att</w:t>
      </w:r>
      <w:r w:rsidR="000D29A1">
        <w:rPr>
          <w:rFonts w:asciiTheme="minorHAnsi" w:hAnsiTheme="minorHAnsi"/>
          <w:color w:val="000000"/>
          <w:sz w:val="22"/>
          <w:szCs w:val="22"/>
        </w:rPr>
        <w:t>ività previste nell’ambito del P</w:t>
      </w:r>
      <w:r>
        <w:rPr>
          <w:rFonts w:asciiTheme="minorHAnsi" w:hAnsiTheme="minorHAnsi"/>
          <w:color w:val="000000"/>
          <w:sz w:val="22"/>
          <w:szCs w:val="22"/>
        </w:rPr>
        <w:t>rogetto</w:t>
      </w:r>
      <w:r w:rsidR="000D29A1">
        <w:rPr>
          <w:rFonts w:asciiTheme="minorHAnsi" w:hAnsiTheme="minorHAnsi"/>
          <w:color w:val="000000"/>
          <w:sz w:val="22"/>
          <w:szCs w:val="22"/>
        </w:rPr>
        <w:t xml:space="preserve"> NIAF</w:t>
      </w:r>
      <w:r>
        <w:rPr>
          <w:rFonts w:asciiTheme="minorHAnsi" w:hAnsiTheme="minorHAnsi"/>
          <w:color w:val="000000"/>
          <w:sz w:val="22"/>
          <w:szCs w:val="22"/>
        </w:rPr>
        <w:t xml:space="preserve"> “</w:t>
      </w:r>
      <w:proofErr w:type="spellStart"/>
      <w:r w:rsidR="00B75C87">
        <w:rPr>
          <w:rFonts w:asciiTheme="minorHAnsi" w:hAnsiTheme="minorHAnsi"/>
          <w:color w:val="000000"/>
          <w:sz w:val="22"/>
          <w:szCs w:val="22"/>
        </w:rPr>
        <w:t>ExpoSiciliana</w:t>
      </w:r>
      <w:proofErr w:type="spellEnd"/>
      <w:r>
        <w:rPr>
          <w:rFonts w:asciiTheme="minorHAnsi" w:hAnsiTheme="minorHAnsi"/>
          <w:color w:val="000000"/>
          <w:sz w:val="22"/>
          <w:szCs w:val="22"/>
        </w:rPr>
        <w:t>”</w:t>
      </w:r>
      <w:r w:rsidR="0052514B">
        <w:rPr>
          <w:rFonts w:asciiTheme="minorHAnsi" w:hAnsiTheme="minorHAnsi"/>
          <w:color w:val="000000"/>
          <w:sz w:val="22"/>
          <w:szCs w:val="22"/>
        </w:rPr>
        <w:t xml:space="preserve"> 2017</w:t>
      </w:r>
      <w:r w:rsidR="0053412D" w:rsidRPr="00A25B62">
        <w:rPr>
          <w:rFonts w:asciiTheme="minorHAnsi" w:hAnsiTheme="minorHAnsi"/>
          <w:color w:val="000000"/>
          <w:sz w:val="22"/>
          <w:szCs w:val="22"/>
        </w:rPr>
        <w:t xml:space="preserve"> </w:t>
      </w:r>
      <w:r w:rsidR="00B75C87">
        <w:rPr>
          <w:rFonts w:asciiTheme="minorHAnsi" w:hAnsiTheme="minorHAnsi"/>
          <w:color w:val="000000"/>
          <w:sz w:val="22"/>
          <w:szCs w:val="22"/>
        </w:rPr>
        <w:t>realizzato a Washington D</w:t>
      </w:r>
      <w:r w:rsidR="00B83883">
        <w:rPr>
          <w:rFonts w:asciiTheme="minorHAnsi" w:hAnsiTheme="minorHAnsi"/>
          <w:color w:val="000000"/>
          <w:sz w:val="22"/>
          <w:szCs w:val="22"/>
        </w:rPr>
        <w:t>.</w:t>
      </w:r>
      <w:r w:rsidR="00B75C87">
        <w:rPr>
          <w:rFonts w:asciiTheme="minorHAnsi" w:hAnsiTheme="minorHAnsi"/>
          <w:color w:val="000000"/>
          <w:sz w:val="22"/>
          <w:szCs w:val="22"/>
        </w:rPr>
        <w:t xml:space="preserve">C. e coordinato </w:t>
      </w:r>
      <w:r w:rsidR="00B75C87" w:rsidRPr="00B75C87">
        <w:rPr>
          <w:rFonts w:asciiTheme="minorHAnsi" w:hAnsiTheme="minorHAnsi"/>
          <w:color w:val="000000"/>
          <w:sz w:val="22"/>
          <w:szCs w:val="22"/>
        </w:rPr>
        <w:t>dal NIAF, Natio</w:t>
      </w:r>
      <w:r w:rsidR="00A54155">
        <w:rPr>
          <w:rFonts w:asciiTheme="minorHAnsi" w:hAnsiTheme="minorHAnsi"/>
          <w:color w:val="000000"/>
          <w:sz w:val="22"/>
          <w:szCs w:val="22"/>
        </w:rPr>
        <w:t xml:space="preserve">nal </w:t>
      </w:r>
      <w:proofErr w:type="spellStart"/>
      <w:r w:rsidR="00A54155">
        <w:rPr>
          <w:rFonts w:asciiTheme="minorHAnsi" w:hAnsiTheme="minorHAnsi"/>
          <w:color w:val="000000"/>
          <w:sz w:val="22"/>
          <w:szCs w:val="22"/>
        </w:rPr>
        <w:t>Italian</w:t>
      </w:r>
      <w:proofErr w:type="spellEnd"/>
      <w:r w:rsidR="00A54155">
        <w:rPr>
          <w:rFonts w:asciiTheme="minorHAnsi" w:hAnsiTheme="minorHAnsi"/>
          <w:color w:val="000000"/>
          <w:sz w:val="22"/>
          <w:szCs w:val="22"/>
        </w:rPr>
        <w:t xml:space="preserve"> American </w:t>
      </w:r>
      <w:proofErr w:type="spellStart"/>
      <w:r w:rsidR="00A54155">
        <w:rPr>
          <w:rFonts w:asciiTheme="minorHAnsi" w:hAnsiTheme="minorHAnsi"/>
          <w:color w:val="000000"/>
          <w:sz w:val="22"/>
          <w:szCs w:val="22"/>
        </w:rPr>
        <w:t>Foundation</w:t>
      </w:r>
      <w:proofErr w:type="spellEnd"/>
      <w:r w:rsidR="00A54155">
        <w:rPr>
          <w:rFonts w:asciiTheme="minorHAnsi" w:hAnsiTheme="minorHAnsi"/>
          <w:color w:val="000000"/>
          <w:sz w:val="22"/>
          <w:szCs w:val="22"/>
        </w:rPr>
        <w:t>.</w:t>
      </w:r>
    </w:p>
    <w:p w:rsidR="00B83883" w:rsidRDefault="00B83883" w:rsidP="00A25B62">
      <w:pPr>
        <w:pStyle w:val="Corpodeltesto"/>
        <w:spacing w:after="0" w:line="276" w:lineRule="auto"/>
        <w:jc w:val="both"/>
        <w:rPr>
          <w:rFonts w:asciiTheme="minorHAnsi" w:hAnsiTheme="minorHAnsi"/>
          <w:color w:val="000000"/>
          <w:sz w:val="22"/>
          <w:szCs w:val="22"/>
        </w:rPr>
      </w:pPr>
    </w:p>
    <w:p w:rsidR="00B83883" w:rsidRPr="000D29A1" w:rsidRDefault="00B83883" w:rsidP="000D29A1">
      <w:pPr>
        <w:pStyle w:val="Corpodeltesto"/>
        <w:spacing w:after="0" w:line="276" w:lineRule="auto"/>
        <w:jc w:val="both"/>
        <w:rPr>
          <w:rFonts w:asciiTheme="minorHAnsi" w:hAnsiTheme="minorHAnsi"/>
        </w:rPr>
      </w:pPr>
      <w:r>
        <w:rPr>
          <w:rFonts w:asciiTheme="minorHAnsi" w:hAnsiTheme="minorHAnsi"/>
          <w:color w:val="000000"/>
          <w:sz w:val="22"/>
          <w:szCs w:val="22"/>
        </w:rPr>
        <w:t>Il sottoscritto</w:t>
      </w:r>
      <w:r w:rsidR="00B75C87">
        <w:rPr>
          <w:rFonts w:asciiTheme="minorHAnsi" w:hAnsiTheme="minorHAnsi"/>
          <w:color w:val="000000"/>
          <w:sz w:val="22"/>
          <w:szCs w:val="22"/>
        </w:rPr>
        <w:t>/a</w:t>
      </w:r>
      <w:r>
        <w:rPr>
          <w:rFonts w:asciiTheme="minorHAnsi" w:hAnsiTheme="minorHAnsi"/>
          <w:color w:val="000000"/>
          <w:sz w:val="22"/>
          <w:szCs w:val="22"/>
        </w:rPr>
        <w:t xml:space="preserve"> manifesta </w:t>
      </w:r>
      <w:r w:rsidR="00B75C87">
        <w:rPr>
          <w:rFonts w:asciiTheme="minorHAnsi" w:hAnsiTheme="minorHAnsi"/>
          <w:color w:val="000000"/>
          <w:sz w:val="22"/>
          <w:szCs w:val="22"/>
        </w:rPr>
        <w:t>interesse a partecipare al Progetto</w:t>
      </w:r>
      <w:r w:rsidR="0052514B">
        <w:rPr>
          <w:rFonts w:asciiTheme="minorHAnsi" w:hAnsiTheme="minorHAnsi"/>
          <w:color w:val="000000"/>
          <w:sz w:val="22"/>
          <w:szCs w:val="22"/>
        </w:rPr>
        <w:t xml:space="preserve"> NIAF</w:t>
      </w:r>
      <w:r w:rsidR="00B75C87">
        <w:rPr>
          <w:rFonts w:asciiTheme="minorHAnsi" w:hAnsiTheme="minorHAnsi"/>
          <w:color w:val="000000"/>
          <w:sz w:val="22"/>
          <w:szCs w:val="22"/>
        </w:rPr>
        <w:t xml:space="preserve"> </w:t>
      </w:r>
      <w:r w:rsidR="00B75C87" w:rsidRPr="00B75C87">
        <w:rPr>
          <w:rFonts w:asciiTheme="minorHAnsi" w:eastAsiaTheme="minorHAnsi" w:hAnsiTheme="minorHAnsi" w:cstheme="minorBidi"/>
          <w:kern w:val="0"/>
          <w:sz w:val="22"/>
          <w:szCs w:val="22"/>
          <w:lang w:eastAsia="en-US"/>
        </w:rPr>
        <w:t>“</w:t>
      </w:r>
      <w:proofErr w:type="spellStart"/>
      <w:r w:rsidR="00B75C87" w:rsidRPr="00B75C87">
        <w:rPr>
          <w:rFonts w:asciiTheme="minorHAnsi" w:eastAsiaTheme="minorHAnsi" w:hAnsiTheme="minorHAnsi" w:cstheme="minorBidi"/>
          <w:kern w:val="0"/>
          <w:sz w:val="22"/>
          <w:szCs w:val="22"/>
          <w:lang w:eastAsia="en-US"/>
        </w:rPr>
        <w:t>ExpoSiciliana</w:t>
      </w:r>
      <w:proofErr w:type="spellEnd"/>
      <w:r w:rsidR="00B75C87" w:rsidRPr="00B75C87">
        <w:rPr>
          <w:rFonts w:asciiTheme="minorHAnsi" w:eastAsiaTheme="minorHAnsi" w:hAnsiTheme="minorHAnsi" w:cstheme="minorBidi"/>
          <w:kern w:val="0"/>
          <w:sz w:val="22"/>
          <w:szCs w:val="22"/>
          <w:lang w:eastAsia="en-US"/>
        </w:rPr>
        <w:t>”</w:t>
      </w:r>
      <w:r w:rsidR="0052514B">
        <w:rPr>
          <w:rFonts w:asciiTheme="minorHAnsi" w:eastAsiaTheme="minorHAnsi" w:hAnsiTheme="minorHAnsi" w:cstheme="minorBidi"/>
          <w:kern w:val="0"/>
          <w:sz w:val="22"/>
          <w:szCs w:val="22"/>
          <w:lang w:eastAsia="en-US"/>
        </w:rPr>
        <w:t xml:space="preserve"> 2017</w:t>
      </w:r>
      <w:r w:rsidR="00B75C87" w:rsidRPr="00B75C87">
        <w:rPr>
          <w:rFonts w:asciiTheme="minorHAnsi" w:eastAsiaTheme="minorHAnsi" w:hAnsiTheme="minorHAnsi" w:cstheme="minorBidi"/>
          <w:kern w:val="0"/>
          <w:sz w:val="22"/>
          <w:szCs w:val="22"/>
          <w:lang w:eastAsia="en-US"/>
        </w:rPr>
        <w:t xml:space="preserve"> a Washington</w:t>
      </w:r>
      <w:r w:rsidR="000D29A1">
        <w:rPr>
          <w:rFonts w:asciiTheme="minorHAnsi" w:eastAsiaTheme="minorHAnsi" w:hAnsiTheme="minorHAnsi" w:cstheme="minorBidi"/>
          <w:kern w:val="0"/>
          <w:sz w:val="22"/>
          <w:szCs w:val="22"/>
          <w:lang w:eastAsia="en-US"/>
        </w:rPr>
        <w:t>,</w:t>
      </w:r>
      <w:r w:rsidR="00B75C87" w:rsidRPr="00B75C87">
        <w:rPr>
          <w:rFonts w:asciiTheme="minorHAnsi" w:eastAsiaTheme="minorHAnsi" w:hAnsiTheme="minorHAnsi" w:cstheme="minorBidi"/>
          <w:kern w:val="0"/>
          <w:sz w:val="22"/>
          <w:szCs w:val="22"/>
          <w:lang w:eastAsia="en-US"/>
        </w:rPr>
        <w:t xml:space="preserve"> D.C</w:t>
      </w:r>
      <w:r w:rsidR="000D29A1">
        <w:rPr>
          <w:rFonts w:asciiTheme="minorHAnsi" w:eastAsiaTheme="minorHAnsi" w:hAnsiTheme="minorHAnsi" w:cstheme="minorBidi"/>
          <w:kern w:val="0"/>
          <w:sz w:val="22"/>
          <w:szCs w:val="22"/>
          <w:lang w:eastAsia="en-US"/>
        </w:rPr>
        <w:t>.</w:t>
      </w:r>
    </w:p>
    <w:p w:rsidR="00B75C87" w:rsidRDefault="00B75C87" w:rsidP="00B75C87">
      <w:pPr>
        <w:pStyle w:val="Corpodeltesto"/>
        <w:spacing w:after="0" w:line="276" w:lineRule="auto"/>
        <w:ind w:left="720"/>
        <w:jc w:val="both"/>
        <w:rPr>
          <w:rFonts w:asciiTheme="minorHAnsi" w:hAnsiTheme="minorHAnsi"/>
          <w:color w:val="000000"/>
          <w:sz w:val="22"/>
          <w:szCs w:val="22"/>
        </w:rPr>
      </w:pPr>
    </w:p>
    <w:p w:rsidR="00B83883" w:rsidRPr="00A25B62" w:rsidRDefault="00B83883" w:rsidP="00B83883">
      <w:pPr>
        <w:pStyle w:val="Corpodeltesto"/>
        <w:spacing w:after="0" w:line="276" w:lineRule="auto"/>
        <w:jc w:val="both"/>
        <w:rPr>
          <w:rFonts w:asciiTheme="minorHAnsi" w:hAnsiTheme="minorHAnsi"/>
          <w:b/>
          <w:bCs/>
          <w:color w:val="000000"/>
          <w:sz w:val="22"/>
          <w:szCs w:val="22"/>
        </w:rPr>
      </w:pPr>
      <w:r>
        <w:rPr>
          <w:rFonts w:asciiTheme="minorHAnsi" w:hAnsiTheme="minorHAnsi"/>
          <w:b/>
          <w:bCs/>
          <w:color w:val="000000"/>
          <w:sz w:val="22"/>
          <w:szCs w:val="22"/>
        </w:rPr>
        <w:t>A tal fine e ai sensi degli articoli</w:t>
      </w:r>
      <w:r w:rsidRPr="00A25B62">
        <w:rPr>
          <w:rFonts w:asciiTheme="minorHAnsi" w:hAnsiTheme="minorHAnsi"/>
          <w:b/>
          <w:bCs/>
          <w:color w:val="000000"/>
          <w:sz w:val="22"/>
          <w:szCs w:val="22"/>
        </w:rPr>
        <w:t xml:space="preserve"> 47</w:t>
      </w:r>
      <w:r>
        <w:rPr>
          <w:rFonts w:asciiTheme="minorHAnsi" w:hAnsiTheme="minorHAnsi"/>
          <w:b/>
          <w:bCs/>
          <w:color w:val="000000"/>
          <w:sz w:val="22"/>
          <w:szCs w:val="22"/>
        </w:rPr>
        <w:t xml:space="preserve"> e 76 </w:t>
      </w:r>
      <w:r w:rsidRPr="00A25B62">
        <w:rPr>
          <w:rFonts w:asciiTheme="minorHAnsi" w:hAnsiTheme="minorHAnsi"/>
          <w:b/>
          <w:bCs/>
          <w:color w:val="000000"/>
          <w:sz w:val="22"/>
          <w:szCs w:val="22"/>
        </w:rPr>
        <w:t>del D.P.R. n. 445 del 28 dicembre 2000, consapevole delle sanzioni penali nel caso di dichiarazioni non veritiere e falsità negli atti,</w:t>
      </w:r>
    </w:p>
    <w:p w:rsidR="00B83883" w:rsidRDefault="00B83883" w:rsidP="00B83883">
      <w:pPr>
        <w:pStyle w:val="Corpodeltesto"/>
        <w:spacing w:after="0" w:line="276" w:lineRule="auto"/>
        <w:jc w:val="center"/>
        <w:rPr>
          <w:rFonts w:asciiTheme="minorHAnsi" w:hAnsiTheme="minorHAnsi"/>
          <w:b/>
          <w:bCs/>
          <w:color w:val="000000"/>
          <w:sz w:val="22"/>
          <w:szCs w:val="22"/>
        </w:rPr>
      </w:pPr>
    </w:p>
    <w:p w:rsidR="00B460F8" w:rsidRDefault="00B460F8" w:rsidP="00B83883">
      <w:pPr>
        <w:pStyle w:val="Corpodeltesto"/>
        <w:spacing w:after="0" w:line="276" w:lineRule="auto"/>
        <w:jc w:val="center"/>
        <w:rPr>
          <w:rFonts w:asciiTheme="minorHAnsi" w:hAnsiTheme="minorHAnsi"/>
          <w:b/>
          <w:bCs/>
          <w:color w:val="000000"/>
          <w:sz w:val="22"/>
          <w:szCs w:val="22"/>
        </w:rPr>
      </w:pPr>
    </w:p>
    <w:p w:rsidR="00B83883" w:rsidRDefault="00B83883" w:rsidP="00B83883">
      <w:pPr>
        <w:pStyle w:val="Corpodeltesto"/>
        <w:spacing w:after="0" w:line="276" w:lineRule="auto"/>
        <w:jc w:val="center"/>
        <w:rPr>
          <w:rFonts w:asciiTheme="minorHAnsi" w:hAnsiTheme="minorHAnsi"/>
          <w:b/>
          <w:bCs/>
          <w:color w:val="000000"/>
          <w:sz w:val="22"/>
          <w:szCs w:val="22"/>
        </w:rPr>
      </w:pPr>
      <w:r w:rsidRPr="00A25B62">
        <w:rPr>
          <w:rFonts w:asciiTheme="minorHAnsi" w:hAnsiTheme="minorHAnsi"/>
          <w:b/>
          <w:bCs/>
          <w:color w:val="000000"/>
          <w:sz w:val="22"/>
          <w:szCs w:val="22"/>
        </w:rPr>
        <w:t>DICHIARA</w:t>
      </w:r>
    </w:p>
    <w:p w:rsidR="00B83883" w:rsidRPr="00A25B62" w:rsidRDefault="00B83883" w:rsidP="00B83883">
      <w:pPr>
        <w:pStyle w:val="Corpodeltesto"/>
        <w:spacing w:after="0" w:line="276" w:lineRule="auto"/>
        <w:jc w:val="center"/>
        <w:rPr>
          <w:rFonts w:asciiTheme="minorHAnsi" w:hAnsiTheme="minorHAnsi"/>
          <w:b/>
          <w:bCs/>
          <w:color w:val="000000"/>
          <w:sz w:val="22"/>
          <w:szCs w:val="22"/>
        </w:rPr>
      </w:pP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 xml:space="preserve">di avere </w:t>
      </w:r>
      <w:r w:rsidR="005861FA">
        <w:rPr>
          <w:rFonts w:asciiTheme="minorHAnsi" w:hAnsiTheme="minorHAnsi"/>
          <w:color w:val="000000"/>
          <w:sz w:val="22"/>
          <w:szCs w:val="22"/>
        </w:rPr>
        <w:t>preso visione di tutti gli articoli</w:t>
      </w:r>
      <w:r w:rsidRPr="00A25B62">
        <w:rPr>
          <w:rFonts w:asciiTheme="minorHAnsi" w:hAnsiTheme="minorHAnsi"/>
          <w:color w:val="000000"/>
          <w:sz w:val="22"/>
          <w:szCs w:val="22"/>
        </w:rPr>
        <w:t xml:space="preserve"> e di accetta</w:t>
      </w:r>
      <w:r w:rsidR="004E5252">
        <w:rPr>
          <w:rFonts w:asciiTheme="minorHAnsi" w:hAnsiTheme="minorHAnsi"/>
          <w:color w:val="000000"/>
          <w:sz w:val="22"/>
          <w:szCs w:val="22"/>
        </w:rPr>
        <w:t>re tutte le clausole previste ne</w:t>
      </w:r>
      <w:r w:rsidRPr="00A25B62">
        <w:rPr>
          <w:rFonts w:asciiTheme="minorHAnsi" w:hAnsiTheme="minorHAnsi"/>
          <w:color w:val="000000"/>
          <w:sz w:val="22"/>
          <w:szCs w:val="22"/>
        </w:rPr>
        <w:t>ll'avviso</w:t>
      </w:r>
      <w:r w:rsidR="00B83883">
        <w:rPr>
          <w:rFonts w:asciiTheme="minorHAnsi" w:hAnsiTheme="minorHAnsi"/>
          <w:color w:val="000000"/>
          <w:sz w:val="22"/>
          <w:szCs w:val="22"/>
        </w:rPr>
        <w:t xml:space="preserve"> per la manifestazione di interesse di cui il presente allegato 1 costituisce parte integrante</w:t>
      </w:r>
      <w:r w:rsidRPr="00A25B62">
        <w:rPr>
          <w:rFonts w:asciiTheme="minorHAnsi" w:hAnsiTheme="minorHAnsi"/>
          <w:color w:val="000000"/>
          <w:sz w:val="22"/>
          <w:szCs w:val="22"/>
        </w:rPr>
        <w:t>;</w:t>
      </w:r>
    </w:p>
    <w:p w:rsidR="0053412D"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lastRenderedPageBreak/>
        <w:t xml:space="preserve">che la propria </w:t>
      </w:r>
      <w:r w:rsidR="005861FA">
        <w:rPr>
          <w:rFonts w:asciiTheme="minorHAnsi" w:hAnsiTheme="minorHAnsi"/>
          <w:color w:val="000000"/>
          <w:sz w:val="22"/>
          <w:szCs w:val="22"/>
        </w:rPr>
        <w:t>impresa</w:t>
      </w:r>
      <w:r w:rsidRPr="00A25B62">
        <w:rPr>
          <w:rFonts w:asciiTheme="minorHAnsi" w:hAnsiTheme="minorHAnsi"/>
          <w:color w:val="000000"/>
          <w:sz w:val="22"/>
          <w:szCs w:val="22"/>
        </w:rPr>
        <w:t xml:space="preserve"> ha sede legale e operativa nel ter</w:t>
      </w:r>
      <w:r w:rsidR="004E5252">
        <w:rPr>
          <w:rFonts w:asciiTheme="minorHAnsi" w:hAnsiTheme="minorHAnsi"/>
          <w:color w:val="000000"/>
          <w:sz w:val="22"/>
          <w:szCs w:val="22"/>
        </w:rPr>
        <w:t>ritorio della Regione Siciliana</w:t>
      </w:r>
      <w:r w:rsidRPr="00A25B62">
        <w:rPr>
          <w:rFonts w:asciiTheme="minorHAnsi" w:hAnsiTheme="minorHAnsi"/>
          <w:color w:val="000000"/>
          <w:sz w:val="22"/>
          <w:szCs w:val="22"/>
        </w:rPr>
        <w:t xml:space="preserve"> e risulta iscritta presso la Camera di Commercio di _________________ al n.</w:t>
      </w:r>
      <w:r w:rsidR="00B83883">
        <w:rPr>
          <w:rFonts w:asciiTheme="minorHAnsi" w:hAnsiTheme="minorHAnsi"/>
          <w:color w:val="000000"/>
          <w:sz w:val="22"/>
          <w:szCs w:val="22"/>
        </w:rPr>
        <w:t xml:space="preserve">_____________ </w:t>
      </w:r>
      <w:r w:rsidRPr="00A25B62">
        <w:rPr>
          <w:rFonts w:asciiTheme="minorHAnsi" w:hAnsiTheme="minorHAnsi"/>
          <w:color w:val="000000"/>
          <w:sz w:val="22"/>
          <w:szCs w:val="22"/>
        </w:rPr>
        <w:t>con data di iscrizione _____________________ (in caso di impresa artigiana indicare il numero di iscrizione al relativo Albo);</w:t>
      </w:r>
    </w:p>
    <w:p w:rsidR="00B95E29" w:rsidRPr="00B95E29" w:rsidRDefault="00B95E29" w:rsidP="00B95E29">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di rientrare nei parametri dimensionali delle PMI secondo la definizione adottata dalla Commissione Europea con raccomandazione n 361/2003 del 06 maggio 2003;</w:t>
      </w:r>
    </w:p>
    <w:p w:rsidR="005861FA" w:rsidRDefault="005861FA"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Pr>
          <w:rFonts w:asciiTheme="minorHAnsi" w:hAnsiTheme="minorHAnsi"/>
          <w:color w:val="000000"/>
          <w:sz w:val="22"/>
          <w:szCs w:val="22"/>
        </w:rPr>
        <w:t xml:space="preserve">che la propria impresa dispone di un proprio sito web i cui contenuti sono disponibili anche in </w:t>
      </w:r>
      <w:r w:rsidR="006C6DE4">
        <w:rPr>
          <w:rFonts w:asciiTheme="minorHAnsi" w:hAnsiTheme="minorHAnsi"/>
          <w:color w:val="000000"/>
          <w:sz w:val="22"/>
          <w:szCs w:val="22"/>
        </w:rPr>
        <w:t>lingua inglese</w:t>
      </w:r>
      <w:r>
        <w:rPr>
          <w:rFonts w:asciiTheme="minorHAnsi" w:hAnsiTheme="minorHAnsi"/>
          <w:color w:val="000000"/>
          <w:sz w:val="22"/>
          <w:szCs w:val="22"/>
        </w:rPr>
        <w:t>;</w:t>
      </w:r>
    </w:p>
    <w:p w:rsidR="0053412D" w:rsidRPr="00B460F8" w:rsidRDefault="005861FA"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Pr>
          <w:rFonts w:asciiTheme="minorHAnsi" w:hAnsiTheme="minorHAnsi"/>
          <w:color w:val="000000"/>
          <w:sz w:val="22"/>
          <w:szCs w:val="22"/>
        </w:rPr>
        <w:t xml:space="preserve">di impegnarsi </w:t>
      </w:r>
      <w:r w:rsidR="0053412D" w:rsidRPr="00A25B62">
        <w:rPr>
          <w:rFonts w:asciiTheme="minorHAnsi" w:hAnsiTheme="minorHAnsi"/>
          <w:color w:val="000000"/>
          <w:sz w:val="22"/>
          <w:szCs w:val="22"/>
        </w:rPr>
        <w:t>a fornire i dati aziendali completi di cui alla scheda tecnica</w:t>
      </w:r>
      <w:r>
        <w:rPr>
          <w:rFonts w:asciiTheme="minorHAnsi" w:hAnsiTheme="minorHAnsi"/>
          <w:color w:val="000000"/>
          <w:sz w:val="22"/>
          <w:szCs w:val="22"/>
        </w:rPr>
        <w:t xml:space="preserve"> di partecipazione</w:t>
      </w:r>
      <w:r w:rsidR="0053412D" w:rsidRPr="00A25B62">
        <w:rPr>
          <w:rFonts w:asciiTheme="minorHAnsi" w:hAnsiTheme="minorHAnsi"/>
          <w:color w:val="000000"/>
          <w:sz w:val="22"/>
          <w:szCs w:val="22"/>
        </w:rPr>
        <w:t xml:space="preserve"> (Allegato 2</w:t>
      </w:r>
      <w:r>
        <w:rPr>
          <w:rFonts w:asciiTheme="minorHAnsi" w:hAnsiTheme="minorHAnsi"/>
          <w:color w:val="000000"/>
          <w:sz w:val="22"/>
          <w:szCs w:val="22"/>
        </w:rPr>
        <w:t xml:space="preserve"> </w:t>
      </w:r>
      <w:r w:rsidRPr="00B460F8">
        <w:rPr>
          <w:rFonts w:asciiTheme="minorHAnsi" w:hAnsiTheme="minorHAnsi"/>
          <w:color w:val="000000"/>
          <w:sz w:val="22"/>
          <w:szCs w:val="22"/>
        </w:rPr>
        <w:t>all’Avviso di selezione</w:t>
      </w:r>
      <w:r w:rsidR="0053412D" w:rsidRPr="00B460F8">
        <w:rPr>
          <w:rFonts w:asciiTheme="minorHAnsi" w:hAnsiTheme="minorHAnsi"/>
          <w:color w:val="000000"/>
          <w:sz w:val="22"/>
          <w:szCs w:val="22"/>
        </w:rPr>
        <w:t xml:space="preserve">) </w:t>
      </w:r>
      <w:r w:rsidR="00B75C87">
        <w:rPr>
          <w:rFonts w:asciiTheme="minorHAnsi" w:hAnsiTheme="minorHAnsi"/>
          <w:sz w:val="22"/>
          <w:szCs w:val="22"/>
        </w:rPr>
        <w:t>al fine di garantire l’</w:t>
      </w:r>
      <w:r w:rsidR="00B95E29" w:rsidRPr="00B460F8">
        <w:rPr>
          <w:rFonts w:asciiTheme="minorHAnsi" w:hAnsiTheme="minorHAnsi"/>
          <w:sz w:val="22"/>
          <w:szCs w:val="22"/>
        </w:rPr>
        <w:t xml:space="preserve"> assegnazione delle imprese selezionate </w:t>
      </w:r>
      <w:r w:rsidR="00B95E29" w:rsidRPr="00B460F8">
        <w:rPr>
          <w:rFonts w:asciiTheme="minorHAnsi" w:hAnsiTheme="minorHAnsi"/>
          <w:color w:val="000000"/>
          <w:sz w:val="22"/>
          <w:szCs w:val="22"/>
        </w:rPr>
        <w:t xml:space="preserve">per le attività di </w:t>
      </w:r>
      <w:proofErr w:type="spellStart"/>
      <w:r w:rsidR="00B95E29" w:rsidRPr="00B460F8">
        <w:rPr>
          <w:rFonts w:asciiTheme="minorHAnsi" w:hAnsiTheme="minorHAnsi"/>
          <w:color w:val="000000"/>
          <w:sz w:val="22"/>
          <w:szCs w:val="22"/>
        </w:rPr>
        <w:t>follow</w:t>
      </w:r>
      <w:proofErr w:type="spellEnd"/>
      <w:r w:rsidR="00B95E29" w:rsidRPr="00B460F8">
        <w:rPr>
          <w:rFonts w:asciiTheme="minorHAnsi" w:hAnsiTheme="minorHAnsi"/>
          <w:color w:val="000000"/>
          <w:sz w:val="22"/>
          <w:szCs w:val="22"/>
        </w:rPr>
        <w:t xml:space="preserve"> up</w:t>
      </w:r>
      <w:r w:rsidR="0053412D" w:rsidRPr="00B460F8">
        <w:rPr>
          <w:rFonts w:asciiTheme="minorHAnsi" w:hAnsiTheme="minorHAnsi"/>
          <w:color w:val="000000"/>
          <w:sz w:val="22"/>
          <w:szCs w:val="22"/>
        </w:rPr>
        <w:t>;</w:t>
      </w:r>
    </w:p>
    <w:p w:rsidR="006C6DE4" w:rsidRPr="00B460F8" w:rsidRDefault="006C6DE4"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B460F8">
        <w:rPr>
          <w:rFonts w:asciiTheme="minorHAnsi" w:hAnsiTheme="minorHAnsi"/>
          <w:color w:val="000000"/>
          <w:sz w:val="22"/>
          <w:szCs w:val="22"/>
        </w:rPr>
        <w:t xml:space="preserve">di </w:t>
      </w:r>
      <w:proofErr w:type="spellStart"/>
      <w:r w:rsidRPr="00B460F8">
        <w:rPr>
          <w:rFonts w:asciiTheme="minorHAnsi" w:hAnsiTheme="minorHAnsi"/>
          <w:color w:val="000000"/>
          <w:sz w:val="22"/>
          <w:szCs w:val="22"/>
        </w:rPr>
        <w:t>autovalutarsi</w:t>
      </w:r>
      <w:proofErr w:type="spellEnd"/>
      <w:r w:rsidRPr="00B460F8">
        <w:rPr>
          <w:rFonts w:asciiTheme="minorHAnsi" w:hAnsiTheme="minorHAnsi"/>
          <w:color w:val="000000"/>
          <w:sz w:val="22"/>
          <w:szCs w:val="22"/>
        </w:rPr>
        <w:t xml:space="preserve"> secondo i criteri riportati nell’avviso pubblico </w:t>
      </w:r>
      <w:r w:rsidR="00BF663D" w:rsidRPr="00B460F8">
        <w:rPr>
          <w:rFonts w:asciiTheme="minorHAnsi" w:hAnsiTheme="minorHAnsi"/>
          <w:color w:val="000000"/>
          <w:sz w:val="22"/>
          <w:szCs w:val="22"/>
        </w:rPr>
        <w:t>nell’Allegato 2</w:t>
      </w:r>
      <w:r w:rsidR="00267610" w:rsidRPr="00B460F8">
        <w:rPr>
          <w:rFonts w:asciiTheme="minorHAnsi" w:hAnsiTheme="minorHAnsi"/>
          <w:color w:val="000000"/>
          <w:sz w:val="22"/>
          <w:szCs w:val="22"/>
        </w:rPr>
        <w:t>, nel rispetto del D.P.R. 28 dicembre 2000 n. 445;</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di non trovarsi in stato di fallimento, di liquidazione coatta, di concordato preventivo e di non avere in corso un procedimento per la dichiarazione di una di tali situazioni;</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che nei suoi confronti non è pendente procedimento per l'applicazione di una delle misure di prevenzione di cui all'articolo 3 della legge 27 dicembre 1956, n. 1423 o di una delle cause ostative previste dall'articolo 10 della legge 31 maggio 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tratta di altro tipo di società;</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Europea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dell’avviso, qualora l'impresa non dimostri di aver adottato atti o misure di completa dissociazione della condotta penalmente sanzionata; resta salva in ogni caso l'applicazione dell'articolo 178 del codice penale e dell'articolo 445, comma 2, del codice di procedura penale;</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 xml:space="preserve">che nei suoi confronti non è stata applicata la sanzione </w:t>
      </w:r>
      <w:proofErr w:type="spellStart"/>
      <w:r w:rsidRPr="00A25B62">
        <w:rPr>
          <w:rFonts w:asciiTheme="minorHAnsi" w:hAnsiTheme="minorHAnsi"/>
          <w:color w:val="000000"/>
          <w:sz w:val="22"/>
          <w:szCs w:val="22"/>
        </w:rPr>
        <w:t>interdittiva</w:t>
      </w:r>
      <w:proofErr w:type="spellEnd"/>
      <w:r w:rsidRPr="00A25B62">
        <w:rPr>
          <w:rFonts w:asciiTheme="minorHAnsi" w:hAnsiTheme="minorHAnsi"/>
          <w:color w:val="000000"/>
          <w:sz w:val="22"/>
          <w:szCs w:val="22"/>
        </w:rPr>
        <w:t xml:space="preserve"> di cui all'articolo 9, comma 2, lettera c), del decreto legislativo dell'8 giugno 2001 n. 231 o altra sanzione che comporta il divieto di contrarre con la pubblica amministrazione;</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 xml:space="preserve">di non aver riportato condanne ai sensi dell’art. 2 comma 1 della legge 23 dicembre 1986, </w:t>
      </w:r>
      <w:proofErr w:type="spellStart"/>
      <w:r w:rsidRPr="00A25B62">
        <w:rPr>
          <w:rFonts w:asciiTheme="minorHAnsi" w:hAnsiTheme="minorHAnsi"/>
          <w:color w:val="000000"/>
          <w:sz w:val="22"/>
          <w:szCs w:val="22"/>
        </w:rPr>
        <w:t>n°</w:t>
      </w:r>
      <w:proofErr w:type="spellEnd"/>
      <w:r w:rsidRPr="00A25B62">
        <w:rPr>
          <w:rFonts w:asciiTheme="minorHAnsi" w:hAnsiTheme="minorHAnsi"/>
          <w:color w:val="000000"/>
          <w:sz w:val="22"/>
          <w:szCs w:val="22"/>
        </w:rPr>
        <w:t xml:space="preserve"> 898 modificato con l’art. 73 della legge 19 febbraio 1992, </w:t>
      </w:r>
      <w:proofErr w:type="spellStart"/>
      <w:r w:rsidRPr="00A25B62">
        <w:rPr>
          <w:rFonts w:asciiTheme="minorHAnsi" w:hAnsiTheme="minorHAnsi"/>
          <w:color w:val="000000"/>
          <w:sz w:val="22"/>
          <w:szCs w:val="22"/>
        </w:rPr>
        <w:t>n°</w:t>
      </w:r>
      <w:proofErr w:type="spellEnd"/>
      <w:r w:rsidRPr="00A25B62">
        <w:rPr>
          <w:rFonts w:asciiTheme="minorHAnsi" w:hAnsiTheme="minorHAnsi"/>
          <w:color w:val="000000"/>
          <w:sz w:val="22"/>
          <w:szCs w:val="22"/>
        </w:rPr>
        <w:t xml:space="preserve"> 142;</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di essere in regola con la normativa fiscale e tributaria;</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di essere in regola con la normativa previdenziale e contributiva a favore di dipendenti e collaboratori;</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che non si trova in situazione di grave squilibrio economico-patrimoniale tale da non consentire di far fronte alle proprie obbligazioni;</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lastRenderedPageBreak/>
        <w:t>di impegnarsi a partecipare a tutte le attività che verranno poste in essere prima</w:t>
      </w:r>
      <w:r w:rsidR="000D29A1">
        <w:rPr>
          <w:rFonts w:asciiTheme="minorHAnsi" w:hAnsiTheme="minorHAnsi"/>
          <w:color w:val="000000"/>
          <w:sz w:val="22"/>
          <w:szCs w:val="22"/>
        </w:rPr>
        <w:t xml:space="preserve"> e durante lo svolgimento del P</w:t>
      </w:r>
      <w:r w:rsidR="00B95E29">
        <w:rPr>
          <w:rFonts w:asciiTheme="minorHAnsi" w:hAnsiTheme="minorHAnsi"/>
          <w:color w:val="000000"/>
          <w:sz w:val="22"/>
          <w:szCs w:val="22"/>
        </w:rPr>
        <w:t>rogetto</w:t>
      </w:r>
      <w:r w:rsidR="000D29A1">
        <w:rPr>
          <w:rFonts w:asciiTheme="minorHAnsi" w:hAnsiTheme="minorHAnsi"/>
          <w:color w:val="000000"/>
          <w:sz w:val="22"/>
          <w:szCs w:val="22"/>
        </w:rPr>
        <w:t xml:space="preserve"> NIAF</w:t>
      </w:r>
      <w:r w:rsidR="00B95E29">
        <w:rPr>
          <w:rFonts w:asciiTheme="minorHAnsi" w:hAnsiTheme="minorHAnsi"/>
          <w:color w:val="000000"/>
          <w:sz w:val="22"/>
          <w:szCs w:val="22"/>
        </w:rPr>
        <w:t xml:space="preserve"> “</w:t>
      </w:r>
      <w:proofErr w:type="spellStart"/>
      <w:r w:rsidR="00B75C87">
        <w:rPr>
          <w:rFonts w:asciiTheme="minorHAnsi" w:hAnsiTheme="minorHAnsi"/>
          <w:color w:val="000000"/>
          <w:sz w:val="22"/>
          <w:szCs w:val="22"/>
        </w:rPr>
        <w:t>ExpoSiciliana</w:t>
      </w:r>
      <w:proofErr w:type="spellEnd"/>
      <w:r w:rsidR="00B95E29">
        <w:rPr>
          <w:rFonts w:asciiTheme="minorHAnsi" w:hAnsiTheme="minorHAnsi"/>
          <w:color w:val="000000"/>
          <w:sz w:val="22"/>
          <w:szCs w:val="22"/>
        </w:rPr>
        <w:t>”</w:t>
      </w:r>
      <w:r w:rsidR="000D29A1">
        <w:rPr>
          <w:rFonts w:asciiTheme="minorHAnsi" w:hAnsiTheme="minorHAnsi"/>
          <w:color w:val="000000"/>
          <w:sz w:val="22"/>
          <w:szCs w:val="22"/>
        </w:rPr>
        <w:t xml:space="preserve"> 2017</w:t>
      </w:r>
      <w:r w:rsidR="00B95E29">
        <w:rPr>
          <w:rFonts w:asciiTheme="minorHAnsi" w:hAnsiTheme="minorHAnsi"/>
          <w:color w:val="000000"/>
          <w:sz w:val="22"/>
          <w:szCs w:val="22"/>
        </w:rPr>
        <w:t xml:space="preserve"> ed a questo</w:t>
      </w:r>
      <w:r w:rsidRPr="00A25B62">
        <w:rPr>
          <w:rFonts w:asciiTheme="minorHAnsi" w:hAnsiTheme="minorHAnsi"/>
          <w:color w:val="000000"/>
          <w:sz w:val="22"/>
          <w:szCs w:val="22"/>
        </w:rPr>
        <w:t xml:space="preserve"> connesse;</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 xml:space="preserve">di essere informato, ai sensi e per gli effetti di cui all’articolo 13 del </w:t>
      </w:r>
      <w:proofErr w:type="spellStart"/>
      <w:r w:rsidRPr="00A25B62">
        <w:rPr>
          <w:rFonts w:asciiTheme="minorHAnsi" w:hAnsiTheme="minorHAnsi"/>
          <w:color w:val="000000"/>
          <w:sz w:val="22"/>
          <w:szCs w:val="22"/>
        </w:rPr>
        <w:t>D.Lgs.</w:t>
      </w:r>
      <w:proofErr w:type="spellEnd"/>
      <w:r w:rsidRPr="00A25B62">
        <w:rPr>
          <w:rFonts w:asciiTheme="minorHAnsi" w:hAnsiTheme="minorHAnsi"/>
          <w:color w:val="000000"/>
          <w:sz w:val="22"/>
          <w:szCs w:val="22"/>
        </w:rPr>
        <w:t xml:space="preserve"> </w:t>
      </w:r>
      <w:proofErr w:type="spellStart"/>
      <w:r w:rsidRPr="00A25B62">
        <w:rPr>
          <w:rFonts w:asciiTheme="minorHAnsi" w:hAnsiTheme="minorHAnsi"/>
          <w:color w:val="000000"/>
          <w:sz w:val="22"/>
          <w:szCs w:val="22"/>
        </w:rPr>
        <w:t>n°</w:t>
      </w:r>
      <w:proofErr w:type="spellEnd"/>
      <w:r w:rsidRPr="00A25B62">
        <w:rPr>
          <w:rFonts w:asciiTheme="minorHAnsi" w:hAnsiTheme="minorHAnsi"/>
          <w:color w:val="000000"/>
          <w:sz w:val="22"/>
          <w:szCs w:val="22"/>
        </w:rPr>
        <w:t xml:space="preserve"> 196/2003 - "Codice in materia di protezione dei dati personali", che i dati personali di cui l'Amministrazione verrà in possesso, saranno trattati, anche con strumenti informatici, per lo svolgimento delle </w:t>
      </w:r>
      <w:r w:rsidR="00B95E29">
        <w:rPr>
          <w:rFonts w:asciiTheme="minorHAnsi" w:hAnsiTheme="minorHAnsi"/>
          <w:color w:val="000000"/>
          <w:sz w:val="22"/>
          <w:szCs w:val="22"/>
        </w:rPr>
        <w:t>attività</w:t>
      </w:r>
      <w:r w:rsidRPr="00A25B62">
        <w:rPr>
          <w:rFonts w:asciiTheme="minorHAnsi" w:hAnsiTheme="minorHAnsi"/>
          <w:color w:val="000000"/>
          <w:sz w:val="22"/>
          <w:szCs w:val="22"/>
        </w:rPr>
        <w:t>;</w:t>
      </w:r>
    </w:p>
    <w:p w:rsidR="0053412D" w:rsidRPr="00A25B62" w:rsidRDefault="0053412D" w:rsidP="005861FA">
      <w:pPr>
        <w:pStyle w:val="Corpodeltesto"/>
        <w:numPr>
          <w:ilvl w:val="0"/>
          <w:numId w:val="15"/>
        </w:numPr>
        <w:spacing w:after="0" w:line="276" w:lineRule="auto"/>
        <w:ind w:left="284" w:hanging="142"/>
        <w:jc w:val="both"/>
        <w:rPr>
          <w:rFonts w:asciiTheme="minorHAnsi" w:hAnsiTheme="minorHAnsi"/>
          <w:color w:val="000000"/>
          <w:sz w:val="22"/>
          <w:szCs w:val="22"/>
        </w:rPr>
      </w:pPr>
      <w:r w:rsidRPr="00A25B62">
        <w:rPr>
          <w:rFonts w:asciiTheme="minorHAnsi" w:hAnsiTheme="minorHAnsi"/>
          <w:color w:val="000000"/>
          <w:sz w:val="22"/>
          <w:szCs w:val="22"/>
        </w:rPr>
        <w:t xml:space="preserve">di autorizzare il trattamento dei dati personali contenuti nel presente modulo di domanda ai sensi </w:t>
      </w:r>
      <w:proofErr w:type="spellStart"/>
      <w:r w:rsidRPr="00A25B62">
        <w:rPr>
          <w:rFonts w:asciiTheme="minorHAnsi" w:hAnsiTheme="minorHAnsi"/>
          <w:color w:val="000000"/>
          <w:sz w:val="22"/>
          <w:szCs w:val="22"/>
        </w:rPr>
        <w:t>del.lgs.</w:t>
      </w:r>
      <w:proofErr w:type="spellEnd"/>
      <w:r w:rsidRPr="00A25B62">
        <w:rPr>
          <w:rFonts w:asciiTheme="minorHAnsi" w:hAnsiTheme="minorHAnsi"/>
          <w:color w:val="000000"/>
          <w:sz w:val="22"/>
          <w:szCs w:val="22"/>
        </w:rPr>
        <w:t xml:space="preserve"> 196/2003 per le finalità di cui al punto precedente.</w:t>
      </w:r>
    </w:p>
    <w:p w:rsidR="00B95E29" w:rsidRDefault="00B95E29" w:rsidP="00A25B62">
      <w:pPr>
        <w:pStyle w:val="Corpodeltesto"/>
        <w:tabs>
          <w:tab w:val="left" w:pos="720"/>
        </w:tabs>
        <w:spacing w:after="0"/>
        <w:jc w:val="both"/>
        <w:rPr>
          <w:rFonts w:asciiTheme="minorHAnsi" w:hAnsiTheme="minorHAnsi"/>
          <w:color w:val="000000"/>
          <w:sz w:val="22"/>
          <w:szCs w:val="22"/>
        </w:rPr>
      </w:pPr>
    </w:p>
    <w:p w:rsidR="00B95E29" w:rsidRDefault="00B95E29" w:rsidP="00A25B62">
      <w:pPr>
        <w:pStyle w:val="Corpodeltesto"/>
        <w:tabs>
          <w:tab w:val="left" w:pos="720"/>
        </w:tabs>
        <w:spacing w:after="0"/>
        <w:jc w:val="both"/>
        <w:rPr>
          <w:rFonts w:asciiTheme="minorHAnsi" w:hAnsiTheme="minorHAnsi"/>
          <w:color w:val="000000"/>
          <w:sz w:val="22"/>
          <w:szCs w:val="22"/>
        </w:rPr>
      </w:pPr>
    </w:p>
    <w:p w:rsidR="00B95E29" w:rsidRDefault="00B95E29" w:rsidP="00A25B62">
      <w:pPr>
        <w:pStyle w:val="Corpodeltesto"/>
        <w:tabs>
          <w:tab w:val="left" w:pos="720"/>
        </w:tabs>
        <w:spacing w:after="0"/>
        <w:jc w:val="both"/>
        <w:rPr>
          <w:rFonts w:asciiTheme="minorHAnsi" w:hAnsiTheme="minorHAnsi"/>
          <w:color w:val="000000"/>
          <w:sz w:val="22"/>
          <w:szCs w:val="22"/>
        </w:rPr>
      </w:pPr>
      <w:r>
        <w:rPr>
          <w:rFonts w:asciiTheme="minorHAnsi" w:hAnsiTheme="minorHAnsi"/>
          <w:color w:val="000000"/>
          <w:sz w:val="22"/>
          <w:szCs w:val="22"/>
        </w:rPr>
        <w:t>Allegati:</w:t>
      </w:r>
    </w:p>
    <w:p w:rsidR="00B95E29" w:rsidRDefault="00B95E29" w:rsidP="006C6DE4">
      <w:pPr>
        <w:pStyle w:val="Corpodeltesto"/>
        <w:numPr>
          <w:ilvl w:val="0"/>
          <w:numId w:val="15"/>
        </w:numPr>
        <w:tabs>
          <w:tab w:val="left" w:pos="720"/>
        </w:tabs>
        <w:spacing w:after="0"/>
        <w:jc w:val="both"/>
        <w:rPr>
          <w:rFonts w:asciiTheme="minorHAnsi" w:hAnsiTheme="minorHAnsi"/>
          <w:color w:val="000000"/>
          <w:sz w:val="22"/>
          <w:szCs w:val="22"/>
        </w:rPr>
      </w:pPr>
      <w:r>
        <w:rPr>
          <w:rFonts w:asciiTheme="minorHAnsi" w:hAnsiTheme="minorHAnsi"/>
          <w:color w:val="000000"/>
          <w:sz w:val="22"/>
          <w:szCs w:val="22"/>
        </w:rPr>
        <w:t>Copia del documento di identità del legale rappresentante</w:t>
      </w:r>
    </w:p>
    <w:p w:rsidR="006C6DE4" w:rsidRDefault="00B95E29" w:rsidP="006C6DE4">
      <w:pPr>
        <w:pStyle w:val="Corpodeltesto"/>
        <w:numPr>
          <w:ilvl w:val="0"/>
          <w:numId w:val="15"/>
        </w:numPr>
        <w:tabs>
          <w:tab w:val="left" w:pos="720"/>
        </w:tabs>
        <w:spacing w:after="0"/>
        <w:jc w:val="both"/>
        <w:rPr>
          <w:rFonts w:asciiTheme="minorHAnsi" w:hAnsiTheme="minorHAnsi"/>
          <w:color w:val="000000"/>
          <w:sz w:val="22"/>
          <w:szCs w:val="22"/>
        </w:rPr>
      </w:pPr>
      <w:r>
        <w:rPr>
          <w:rFonts w:asciiTheme="minorHAnsi" w:hAnsiTheme="minorHAnsi"/>
          <w:color w:val="000000"/>
          <w:sz w:val="22"/>
          <w:szCs w:val="22"/>
        </w:rPr>
        <w:t>Allegato 2 all’Avviso di cui all’oggetto “Scheda tecnica di Partecipazione”</w:t>
      </w:r>
      <w:r w:rsidR="00265AA4">
        <w:rPr>
          <w:rFonts w:asciiTheme="minorHAnsi" w:hAnsiTheme="minorHAnsi"/>
          <w:color w:val="000000"/>
          <w:sz w:val="22"/>
          <w:szCs w:val="22"/>
        </w:rPr>
        <w:t xml:space="preserve"> con relativa</w:t>
      </w:r>
      <w:bookmarkStart w:id="0" w:name="_GoBack"/>
      <w:bookmarkEnd w:id="0"/>
    </w:p>
    <w:p w:rsidR="00267610" w:rsidRDefault="006C6DE4" w:rsidP="00A25B62">
      <w:pPr>
        <w:pStyle w:val="Corpodeltesto"/>
        <w:tabs>
          <w:tab w:val="left" w:pos="720"/>
        </w:tabs>
        <w:spacing w:after="0"/>
        <w:jc w:val="both"/>
        <w:rPr>
          <w:rFonts w:asciiTheme="minorHAnsi" w:hAnsiTheme="minorHAnsi"/>
          <w:color w:val="000000"/>
          <w:sz w:val="22"/>
          <w:szCs w:val="22"/>
        </w:rPr>
      </w:pPr>
      <w:r>
        <w:rPr>
          <w:rFonts w:asciiTheme="minorHAnsi" w:hAnsiTheme="minorHAnsi"/>
          <w:color w:val="000000"/>
          <w:sz w:val="22"/>
          <w:szCs w:val="22"/>
        </w:rPr>
        <w:tab/>
        <w:t>documentazione in copia</w:t>
      </w:r>
    </w:p>
    <w:p w:rsidR="00B95E29" w:rsidRDefault="00B95E29" w:rsidP="00A25B62">
      <w:pPr>
        <w:pStyle w:val="Corpodeltesto"/>
        <w:tabs>
          <w:tab w:val="left" w:pos="720"/>
        </w:tabs>
        <w:spacing w:after="0"/>
        <w:jc w:val="both"/>
        <w:rPr>
          <w:rFonts w:asciiTheme="minorHAnsi" w:hAnsiTheme="minorHAnsi"/>
          <w:color w:val="000000"/>
          <w:sz w:val="22"/>
          <w:szCs w:val="22"/>
        </w:rPr>
      </w:pPr>
    </w:p>
    <w:p w:rsidR="00B95E29" w:rsidRDefault="00B95E29" w:rsidP="00A25B62">
      <w:pPr>
        <w:pStyle w:val="Corpodeltesto"/>
        <w:tabs>
          <w:tab w:val="left" w:pos="720"/>
        </w:tabs>
        <w:spacing w:after="0"/>
        <w:jc w:val="both"/>
        <w:rPr>
          <w:rFonts w:asciiTheme="minorHAnsi" w:hAnsiTheme="minorHAnsi"/>
          <w:color w:val="000000"/>
          <w:sz w:val="22"/>
          <w:szCs w:val="22"/>
        </w:rPr>
      </w:pPr>
    </w:p>
    <w:p w:rsidR="0053412D" w:rsidRPr="00B95E29" w:rsidRDefault="0053412D" w:rsidP="00A25B62">
      <w:pPr>
        <w:pStyle w:val="Corpodeltesto"/>
        <w:tabs>
          <w:tab w:val="left" w:pos="720"/>
        </w:tabs>
        <w:spacing w:after="0"/>
        <w:jc w:val="both"/>
        <w:rPr>
          <w:rFonts w:asciiTheme="minorHAnsi" w:hAnsiTheme="minorHAnsi"/>
          <w:b/>
          <w:color w:val="000000"/>
          <w:sz w:val="22"/>
          <w:szCs w:val="22"/>
        </w:rPr>
      </w:pPr>
      <w:r w:rsidRPr="00B95E29">
        <w:rPr>
          <w:rFonts w:asciiTheme="minorHAnsi" w:hAnsiTheme="minorHAnsi"/>
          <w:b/>
          <w:color w:val="000000"/>
          <w:sz w:val="22"/>
          <w:szCs w:val="22"/>
        </w:rPr>
        <w:t>Luogo e data_____</w:t>
      </w:r>
      <w:r w:rsidR="00B95E29" w:rsidRPr="00B95E29">
        <w:rPr>
          <w:rFonts w:asciiTheme="minorHAnsi" w:hAnsiTheme="minorHAnsi"/>
          <w:b/>
          <w:color w:val="000000"/>
          <w:sz w:val="22"/>
          <w:szCs w:val="22"/>
        </w:rPr>
        <w:t>_________________</w:t>
      </w:r>
    </w:p>
    <w:p w:rsidR="00B95E29" w:rsidRPr="00B95E29" w:rsidRDefault="00B95E29" w:rsidP="00A25B62">
      <w:pPr>
        <w:pStyle w:val="Corpodeltesto"/>
        <w:tabs>
          <w:tab w:val="left" w:pos="720"/>
        </w:tabs>
        <w:spacing w:after="0"/>
        <w:jc w:val="both"/>
        <w:rPr>
          <w:rFonts w:asciiTheme="minorHAnsi" w:hAnsiTheme="minorHAnsi"/>
          <w:b/>
          <w:color w:val="000000"/>
          <w:sz w:val="22"/>
          <w:szCs w:val="22"/>
        </w:rPr>
      </w:pPr>
    </w:p>
    <w:p w:rsidR="00B95E29" w:rsidRPr="00B95E29" w:rsidRDefault="00B95E29" w:rsidP="00A25B62">
      <w:pPr>
        <w:pStyle w:val="Corpodeltesto"/>
        <w:tabs>
          <w:tab w:val="left" w:pos="720"/>
        </w:tabs>
        <w:spacing w:after="0"/>
        <w:jc w:val="both"/>
        <w:rPr>
          <w:rFonts w:asciiTheme="minorHAnsi" w:hAnsiTheme="minorHAnsi"/>
          <w:b/>
          <w:color w:val="000000"/>
          <w:sz w:val="22"/>
          <w:szCs w:val="22"/>
        </w:rPr>
      </w:pPr>
    </w:p>
    <w:p w:rsidR="00B95E29" w:rsidRPr="00B95E29" w:rsidRDefault="00B95E29" w:rsidP="00A25B62">
      <w:pPr>
        <w:pStyle w:val="Corpodeltesto"/>
        <w:tabs>
          <w:tab w:val="left" w:pos="720"/>
        </w:tabs>
        <w:spacing w:after="0"/>
        <w:jc w:val="both"/>
        <w:rPr>
          <w:rFonts w:asciiTheme="minorHAnsi" w:hAnsiTheme="minorHAnsi"/>
          <w:b/>
          <w:color w:val="000000"/>
          <w:sz w:val="22"/>
          <w:szCs w:val="22"/>
        </w:rPr>
      </w:pPr>
    </w:p>
    <w:p w:rsidR="0053412D" w:rsidRPr="00A25B62" w:rsidRDefault="0053412D" w:rsidP="00B95E29">
      <w:pPr>
        <w:pStyle w:val="Corpodeltesto"/>
        <w:tabs>
          <w:tab w:val="left" w:pos="720"/>
        </w:tabs>
        <w:spacing w:after="0"/>
        <w:ind w:left="5245"/>
        <w:jc w:val="center"/>
        <w:rPr>
          <w:rFonts w:asciiTheme="minorHAnsi" w:hAnsiTheme="minorHAnsi"/>
          <w:color w:val="000000"/>
          <w:sz w:val="22"/>
          <w:szCs w:val="22"/>
        </w:rPr>
      </w:pPr>
      <w:r w:rsidRPr="00B95E29">
        <w:rPr>
          <w:rFonts w:asciiTheme="minorHAnsi" w:hAnsiTheme="minorHAnsi"/>
          <w:b/>
          <w:color w:val="000000"/>
          <w:sz w:val="22"/>
          <w:szCs w:val="22"/>
        </w:rPr>
        <w:t>Timbro e firma del Legale rappresentante</w:t>
      </w:r>
    </w:p>
    <w:p w:rsidR="0053412D" w:rsidRPr="00A25B62" w:rsidRDefault="0053412D" w:rsidP="00B95E29">
      <w:pPr>
        <w:spacing w:after="0" w:line="240" w:lineRule="auto"/>
        <w:ind w:left="5245"/>
        <w:jc w:val="center"/>
        <w:rPr>
          <w:color w:val="000000"/>
        </w:rPr>
      </w:pPr>
    </w:p>
    <w:p w:rsidR="0053412D" w:rsidRPr="00A25B62" w:rsidRDefault="0053412D" w:rsidP="00B95E29">
      <w:pPr>
        <w:pStyle w:val="Corpodeltesto"/>
        <w:spacing w:after="0"/>
        <w:ind w:left="5245"/>
        <w:jc w:val="center"/>
        <w:rPr>
          <w:rFonts w:asciiTheme="minorHAnsi" w:hAnsiTheme="minorHAnsi"/>
          <w:color w:val="000000"/>
          <w:sz w:val="22"/>
          <w:szCs w:val="22"/>
        </w:rPr>
      </w:pPr>
      <w:r w:rsidRPr="00A25B62">
        <w:rPr>
          <w:rFonts w:asciiTheme="minorHAnsi" w:hAnsiTheme="minorHAnsi"/>
          <w:color w:val="000000"/>
          <w:sz w:val="22"/>
          <w:szCs w:val="22"/>
        </w:rPr>
        <w:t>______________________________________</w:t>
      </w:r>
    </w:p>
    <w:p w:rsidR="0053412D" w:rsidRPr="00B95E29" w:rsidRDefault="00B95E29" w:rsidP="00B95E29">
      <w:pPr>
        <w:pStyle w:val="Corpodeltesto"/>
        <w:spacing w:after="0"/>
        <w:ind w:left="5245"/>
        <w:jc w:val="center"/>
        <w:rPr>
          <w:rFonts w:asciiTheme="minorHAnsi" w:hAnsiTheme="minorHAnsi"/>
          <w:sz w:val="16"/>
          <w:szCs w:val="22"/>
        </w:rPr>
      </w:pPr>
      <w:r w:rsidRPr="00B95E29">
        <w:rPr>
          <w:rFonts w:asciiTheme="minorHAnsi" w:hAnsiTheme="minorHAnsi"/>
          <w:i/>
          <w:color w:val="000000"/>
          <w:sz w:val="16"/>
          <w:szCs w:val="22"/>
        </w:rPr>
        <w:t>(</w:t>
      </w:r>
      <w:r w:rsidR="00265AA4" w:rsidRPr="00B95E29">
        <w:rPr>
          <w:rFonts w:asciiTheme="minorHAnsi" w:hAnsiTheme="minorHAnsi"/>
          <w:i/>
          <w:color w:val="000000"/>
          <w:sz w:val="16"/>
          <w:szCs w:val="22"/>
        </w:rPr>
        <w:t>Firma</w:t>
      </w:r>
      <w:r w:rsidRPr="00B95E29">
        <w:rPr>
          <w:rFonts w:asciiTheme="minorHAnsi" w:hAnsiTheme="minorHAnsi"/>
          <w:i/>
          <w:color w:val="000000"/>
          <w:sz w:val="16"/>
          <w:szCs w:val="22"/>
        </w:rPr>
        <w:t xml:space="preserve"> autenticata ex </w:t>
      </w:r>
      <w:r w:rsidR="0053412D" w:rsidRPr="00B95E29">
        <w:rPr>
          <w:rFonts w:asciiTheme="minorHAnsi" w:hAnsiTheme="minorHAnsi"/>
          <w:i/>
          <w:color w:val="000000"/>
          <w:sz w:val="16"/>
          <w:szCs w:val="22"/>
        </w:rPr>
        <w:t>art. 38</w:t>
      </w:r>
      <w:r w:rsidRPr="00B95E29">
        <w:rPr>
          <w:rFonts w:asciiTheme="minorHAnsi" w:hAnsiTheme="minorHAnsi"/>
          <w:i/>
          <w:color w:val="000000"/>
          <w:sz w:val="16"/>
          <w:szCs w:val="22"/>
        </w:rPr>
        <w:t xml:space="preserve"> D.P.R. 28 dicembre 2000 n. 445)</w:t>
      </w:r>
    </w:p>
    <w:p w:rsidR="0053412D" w:rsidRPr="00A25B62" w:rsidRDefault="0053412D" w:rsidP="00B95E29">
      <w:pPr>
        <w:spacing w:after="0" w:line="240" w:lineRule="auto"/>
        <w:ind w:left="5245"/>
        <w:jc w:val="center"/>
        <w:rPr>
          <w:b/>
        </w:rPr>
      </w:pPr>
    </w:p>
    <w:p w:rsidR="00532E86" w:rsidRPr="00A25B62" w:rsidRDefault="00532E86" w:rsidP="00A25B62">
      <w:pPr>
        <w:spacing w:after="0" w:line="240" w:lineRule="auto"/>
        <w:jc w:val="both"/>
      </w:pPr>
    </w:p>
    <w:sectPr w:rsidR="00532E86" w:rsidRPr="00A25B62" w:rsidSect="00D77758">
      <w:headerReference w:type="even" r:id="rId9"/>
      <w:headerReference w:type="default" r:id="rId10"/>
      <w:footerReference w:type="even" r:id="rId11"/>
      <w:footerReference w:type="default" r:id="rId12"/>
      <w:headerReference w:type="first" r:id="rId13"/>
      <w:footerReference w:type="first" r:id="rId14"/>
      <w:pgSz w:w="11906" w:h="16838"/>
      <w:pgMar w:top="946" w:right="1134" w:bottom="709"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8F" w:rsidRDefault="0035398F" w:rsidP="001425E7">
      <w:pPr>
        <w:spacing w:after="0" w:line="240" w:lineRule="auto"/>
      </w:pPr>
      <w:r>
        <w:separator/>
      </w:r>
    </w:p>
  </w:endnote>
  <w:endnote w:type="continuationSeparator" w:id="0">
    <w:p w:rsidR="0035398F" w:rsidRDefault="0035398F" w:rsidP="001425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79" w:rsidRDefault="007A067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797304"/>
      <w:docPartObj>
        <w:docPartGallery w:val="Page Numbers (Bottom of Page)"/>
        <w:docPartUnique/>
      </w:docPartObj>
    </w:sdtPr>
    <w:sdtContent>
      <w:p w:rsidR="00A467B6" w:rsidRDefault="00A83F18">
        <w:pPr>
          <w:pStyle w:val="Pidipagina"/>
          <w:jc w:val="right"/>
        </w:pPr>
        <w:r>
          <w:fldChar w:fldCharType="begin"/>
        </w:r>
        <w:r w:rsidR="00A467B6">
          <w:instrText>PAGE   \* MERGEFORMAT</w:instrText>
        </w:r>
        <w:r>
          <w:fldChar w:fldCharType="separate"/>
        </w:r>
        <w:r w:rsidR="0052514B">
          <w:rPr>
            <w:noProof/>
          </w:rPr>
          <w:t>2</w:t>
        </w:r>
        <w:r>
          <w:fldChar w:fldCharType="end"/>
        </w:r>
      </w:p>
    </w:sdtContent>
  </w:sdt>
  <w:p w:rsidR="00A467B6" w:rsidRDefault="00A467B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79" w:rsidRDefault="007A067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8F" w:rsidRDefault="0035398F" w:rsidP="001425E7">
      <w:pPr>
        <w:spacing w:after="0" w:line="240" w:lineRule="auto"/>
      </w:pPr>
      <w:r>
        <w:separator/>
      </w:r>
    </w:p>
  </w:footnote>
  <w:footnote w:type="continuationSeparator" w:id="0">
    <w:p w:rsidR="0035398F" w:rsidRDefault="0035398F" w:rsidP="001425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79" w:rsidRDefault="007A067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92E" w:rsidRDefault="0023292E" w:rsidP="007A0679">
    <w:pPr>
      <w:pStyle w:val="Intestazione"/>
      <w:jc w:val="right"/>
    </w:pPr>
    <w:r>
      <w:rPr>
        <w:noProof/>
        <w:lang w:eastAsia="it-IT"/>
      </w:rPr>
      <w:drawing>
        <wp:anchor distT="0" distB="0" distL="114300" distR="114300" simplePos="0" relativeHeight="251659264" behindDoc="0" locked="0" layoutInCell="1" allowOverlap="1">
          <wp:simplePos x="0" y="0"/>
          <wp:positionH relativeFrom="column">
            <wp:posOffset>-215341</wp:posOffset>
          </wp:positionH>
          <wp:positionV relativeFrom="paragraph">
            <wp:posOffset>73304</wp:posOffset>
          </wp:positionV>
          <wp:extent cx="1367942" cy="401320"/>
          <wp:effectExtent l="0" t="0" r="3810" b="0"/>
          <wp:wrapNone/>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371514" cy="402368"/>
                  </a:xfrm>
                  <a:prstGeom prst="rect">
                    <a:avLst/>
                  </a:prstGeom>
                  <a:noFill/>
                </pic:spPr>
              </pic:pic>
            </a:graphicData>
          </a:graphic>
        </wp:anchor>
      </w:drawing>
    </w:r>
    <w:r w:rsidR="007A0679">
      <w:rPr>
        <w:noProof/>
        <w:lang w:eastAsia="it-IT"/>
      </w:rPr>
      <w:drawing>
        <wp:inline distT="0" distB="0" distL="0" distR="0">
          <wp:extent cx="1211880" cy="526297"/>
          <wp:effectExtent l="19050" t="0" r="7320" b="0"/>
          <wp:docPr id="3" name="Immagine 2" descr="logo-po-fesr-sicilia-2014-20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fesr-sicilia-2014-2020.bmp"/>
                  <pic:cNvPicPr/>
                </pic:nvPicPr>
                <pic:blipFill>
                  <a:blip r:embed="rId2"/>
                  <a:stretch>
                    <a:fillRect/>
                  </a:stretch>
                </pic:blipFill>
                <pic:spPr>
                  <a:xfrm>
                    <a:off x="0" y="0"/>
                    <a:ext cx="1218001" cy="528955"/>
                  </a:xfrm>
                  <a:prstGeom prst="rect">
                    <a:avLst/>
                  </a:prstGeom>
                </pic:spPr>
              </pic:pic>
            </a:graphicData>
          </a:graphic>
        </wp:inline>
      </w:drawing>
    </w:r>
    <w:r>
      <w:rPr>
        <w:noProof/>
        <w:lang w:eastAsia="it-IT"/>
      </w:rPr>
      <w:drawing>
        <wp:inline distT="0" distB="0" distL="0" distR="0">
          <wp:extent cx="482427" cy="472871"/>
          <wp:effectExtent l="0" t="0" r="0" b="3810"/>
          <wp:docPr id="71" name="Immagine 71" descr="http://www.sprintsicilia.it/wp-content/uploads/logo_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rintsicilia.it/wp-content/uploads/logo_RS.gif"/>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980" cy="484195"/>
                  </a:xfrm>
                  <a:prstGeom prst="rect">
                    <a:avLst/>
                  </a:prstGeom>
                  <a:noFill/>
                  <a:ln>
                    <a:noFill/>
                  </a:ln>
                </pic:spPr>
              </pic:pic>
            </a:graphicData>
          </a:graphic>
        </wp:inline>
      </w:drawing>
    </w:r>
  </w:p>
  <w:p w:rsidR="0023292E" w:rsidRDefault="0023292E">
    <w:r>
      <w:t xml:space="preserve">                                                                                                                                           </w:t>
    </w:r>
    <w:r w:rsidRPr="008A5005">
      <w:t xml:space="preserve"> </w: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79" w:rsidRDefault="007A067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9275C1D"/>
    <w:multiLevelType w:val="hybridMultilevel"/>
    <w:tmpl w:val="9704ED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453D12"/>
    <w:multiLevelType w:val="hybridMultilevel"/>
    <w:tmpl w:val="13C277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5F0BB4"/>
    <w:multiLevelType w:val="hybridMultilevel"/>
    <w:tmpl w:val="6116E964"/>
    <w:lvl w:ilvl="0" w:tplc="F1087A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ADC62BB"/>
    <w:multiLevelType w:val="hybridMultilevel"/>
    <w:tmpl w:val="EB8280DE"/>
    <w:lvl w:ilvl="0" w:tplc="8C646346">
      <w:numFmt w:val="bullet"/>
      <w:lvlText w:val="-"/>
      <w:lvlJc w:val="left"/>
      <w:pPr>
        <w:ind w:left="361" w:hanging="360"/>
      </w:pPr>
      <w:rPr>
        <w:rFonts w:ascii="Calibri" w:eastAsia="Times New Roman" w:hAnsi="Calibri" w:cs="Times New Roman"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7">
    <w:nsid w:val="2C2A7184"/>
    <w:multiLevelType w:val="hybridMultilevel"/>
    <w:tmpl w:val="53EAA4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34508A6"/>
    <w:multiLevelType w:val="hybridMultilevel"/>
    <w:tmpl w:val="D6E82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6952803"/>
    <w:multiLevelType w:val="hybridMultilevel"/>
    <w:tmpl w:val="DDD019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93911F8"/>
    <w:multiLevelType w:val="hybridMultilevel"/>
    <w:tmpl w:val="F920EDBA"/>
    <w:lvl w:ilvl="0" w:tplc="8C64634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046D8F"/>
    <w:multiLevelType w:val="hybridMultilevel"/>
    <w:tmpl w:val="AC4695B8"/>
    <w:lvl w:ilvl="0" w:tplc="31F4EF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0C132C2"/>
    <w:multiLevelType w:val="hybridMultilevel"/>
    <w:tmpl w:val="E6608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8713AC"/>
    <w:multiLevelType w:val="hybridMultilevel"/>
    <w:tmpl w:val="D36A4386"/>
    <w:lvl w:ilvl="0" w:tplc="F1087A78">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F8C4335"/>
    <w:multiLevelType w:val="hybridMultilevel"/>
    <w:tmpl w:val="E2A679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16E77AB"/>
    <w:multiLevelType w:val="hybridMultilevel"/>
    <w:tmpl w:val="86F6EBFE"/>
    <w:lvl w:ilvl="0" w:tplc="CCCA1218">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6">
    <w:nsid w:val="72AB5FDC"/>
    <w:multiLevelType w:val="hybridMultilevel"/>
    <w:tmpl w:val="6590CEEC"/>
    <w:lvl w:ilvl="0" w:tplc="8C64634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
  </w:num>
  <w:num w:numId="4">
    <w:abstractNumId w:val="4"/>
  </w:num>
  <w:num w:numId="5">
    <w:abstractNumId w:val="7"/>
  </w:num>
  <w:num w:numId="6">
    <w:abstractNumId w:val="9"/>
  </w:num>
  <w:num w:numId="7">
    <w:abstractNumId w:val="15"/>
  </w:num>
  <w:num w:numId="8">
    <w:abstractNumId w:val="0"/>
  </w:num>
  <w:num w:numId="9">
    <w:abstractNumId w:val="1"/>
  </w:num>
  <w:num w:numId="10">
    <w:abstractNumId w:val="2"/>
  </w:num>
  <w:num w:numId="11">
    <w:abstractNumId w:val="13"/>
  </w:num>
  <w:num w:numId="12">
    <w:abstractNumId w:val="12"/>
  </w:num>
  <w:num w:numId="13">
    <w:abstractNumId w:val="6"/>
  </w:num>
  <w:num w:numId="14">
    <w:abstractNumId w:val="16"/>
  </w:num>
  <w:num w:numId="15">
    <w:abstractNumId w:val="10"/>
  </w:num>
  <w:num w:numId="16">
    <w:abstractNumId w:val="8"/>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23554"/>
  </w:hdrShapeDefaults>
  <w:footnotePr>
    <w:footnote w:id="-1"/>
    <w:footnote w:id="0"/>
  </w:footnotePr>
  <w:endnotePr>
    <w:endnote w:id="-1"/>
    <w:endnote w:id="0"/>
  </w:endnotePr>
  <w:compat/>
  <w:rsids>
    <w:rsidRoot w:val="001B42F0"/>
    <w:rsid w:val="00005EF9"/>
    <w:rsid w:val="000637DF"/>
    <w:rsid w:val="00085CF0"/>
    <w:rsid w:val="000D29A1"/>
    <w:rsid w:val="001276E2"/>
    <w:rsid w:val="001425E7"/>
    <w:rsid w:val="00144F38"/>
    <w:rsid w:val="00153344"/>
    <w:rsid w:val="001A1E9D"/>
    <w:rsid w:val="001A418C"/>
    <w:rsid w:val="001B42F0"/>
    <w:rsid w:val="0023292E"/>
    <w:rsid w:val="002460F3"/>
    <w:rsid w:val="002516F4"/>
    <w:rsid w:val="00265AA4"/>
    <w:rsid w:val="00267610"/>
    <w:rsid w:val="00286F1C"/>
    <w:rsid w:val="002A3856"/>
    <w:rsid w:val="002C2D3F"/>
    <w:rsid w:val="002E30A3"/>
    <w:rsid w:val="00327B41"/>
    <w:rsid w:val="0035205F"/>
    <w:rsid w:val="0035398F"/>
    <w:rsid w:val="00387B51"/>
    <w:rsid w:val="003C117E"/>
    <w:rsid w:val="00437E0F"/>
    <w:rsid w:val="004E5252"/>
    <w:rsid w:val="005229EE"/>
    <w:rsid w:val="0052514B"/>
    <w:rsid w:val="00532E86"/>
    <w:rsid w:val="0053412D"/>
    <w:rsid w:val="00535969"/>
    <w:rsid w:val="00550D90"/>
    <w:rsid w:val="00577147"/>
    <w:rsid w:val="005861FA"/>
    <w:rsid w:val="005A385C"/>
    <w:rsid w:val="005A5FC0"/>
    <w:rsid w:val="005A6B32"/>
    <w:rsid w:val="005C4A95"/>
    <w:rsid w:val="005E11B4"/>
    <w:rsid w:val="005E4B77"/>
    <w:rsid w:val="005F2950"/>
    <w:rsid w:val="00682651"/>
    <w:rsid w:val="006C6DE4"/>
    <w:rsid w:val="006D62E1"/>
    <w:rsid w:val="006E1461"/>
    <w:rsid w:val="007111BB"/>
    <w:rsid w:val="007270C4"/>
    <w:rsid w:val="00741D35"/>
    <w:rsid w:val="00747BA7"/>
    <w:rsid w:val="00750293"/>
    <w:rsid w:val="007A0679"/>
    <w:rsid w:val="007E77C0"/>
    <w:rsid w:val="008508DF"/>
    <w:rsid w:val="008A068D"/>
    <w:rsid w:val="008A5005"/>
    <w:rsid w:val="008F49B4"/>
    <w:rsid w:val="00921B13"/>
    <w:rsid w:val="009439D5"/>
    <w:rsid w:val="00952CC3"/>
    <w:rsid w:val="009C542A"/>
    <w:rsid w:val="00A13E17"/>
    <w:rsid w:val="00A25B62"/>
    <w:rsid w:val="00A378D9"/>
    <w:rsid w:val="00A467B6"/>
    <w:rsid w:val="00A54155"/>
    <w:rsid w:val="00A6369D"/>
    <w:rsid w:val="00A83F18"/>
    <w:rsid w:val="00AA7BBF"/>
    <w:rsid w:val="00AD169F"/>
    <w:rsid w:val="00B20E6D"/>
    <w:rsid w:val="00B36A7F"/>
    <w:rsid w:val="00B45D27"/>
    <w:rsid w:val="00B460F8"/>
    <w:rsid w:val="00B75C87"/>
    <w:rsid w:val="00B83883"/>
    <w:rsid w:val="00B95E29"/>
    <w:rsid w:val="00BA32F8"/>
    <w:rsid w:val="00BF663D"/>
    <w:rsid w:val="00C0502E"/>
    <w:rsid w:val="00C30AA9"/>
    <w:rsid w:val="00C52FDD"/>
    <w:rsid w:val="00C8276C"/>
    <w:rsid w:val="00CA0F53"/>
    <w:rsid w:val="00CA171D"/>
    <w:rsid w:val="00CA72DC"/>
    <w:rsid w:val="00CB1B06"/>
    <w:rsid w:val="00CE065E"/>
    <w:rsid w:val="00CE4C76"/>
    <w:rsid w:val="00CF5ACE"/>
    <w:rsid w:val="00D00421"/>
    <w:rsid w:val="00D156BF"/>
    <w:rsid w:val="00D71F30"/>
    <w:rsid w:val="00D77758"/>
    <w:rsid w:val="00D80273"/>
    <w:rsid w:val="00E17210"/>
    <w:rsid w:val="00E71B42"/>
    <w:rsid w:val="00EA548F"/>
    <w:rsid w:val="00EB066E"/>
    <w:rsid w:val="00EC07F7"/>
    <w:rsid w:val="00F024C0"/>
    <w:rsid w:val="00F2168C"/>
    <w:rsid w:val="00FA7B16"/>
    <w:rsid w:val="00FD44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2F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25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25E7"/>
  </w:style>
  <w:style w:type="paragraph" w:styleId="Pidipagina">
    <w:name w:val="footer"/>
    <w:basedOn w:val="Normale"/>
    <w:link w:val="PidipaginaCarattere"/>
    <w:uiPriority w:val="99"/>
    <w:unhideWhenUsed/>
    <w:rsid w:val="001425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25E7"/>
  </w:style>
  <w:style w:type="paragraph" w:styleId="Paragrafoelenco">
    <w:name w:val="List Paragraph"/>
    <w:basedOn w:val="Normale"/>
    <w:uiPriority w:val="34"/>
    <w:qFormat/>
    <w:rsid w:val="00535969"/>
    <w:pPr>
      <w:ind w:left="720"/>
      <w:contextualSpacing/>
    </w:pPr>
  </w:style>
  <w:style w:type="table" w:styleId="Grigliatabella">
    <w:name w:val="Table Grid"/>
    <w:basedOn w:val="Tabellanormale"/>
    <w:uiPriority w:val="39"/>
    <w:rsid w:val="001A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rsid w:val="0053412D"/>
    <w:pPr>
      <w:suppressAutoHyphens/>
      <w:spacing w:after="120" w:line="240" w:lineRule="auto"/>
    </w:pPr>
    <w:rPr>
      <w:rFonts w:ascii="Times New Roman" w:eastAsia="Times New Roman" w:hAnsi="Times New Roman" w:cs="Times New Roman"/>
      <w:kern w:val="1"/>
      <w:sz w:val="24"/>
      <w:szCs w:val="24"/>
      <w:lang w:eastAsia="zh-CN"/>
    </w:rPr>
  </w:style>
  <w:style w:type="character" w:customStyle="1" w:styleId="CorpodeltestoCarattere">
    <w:name w:val="Corpo del testo Carattere"/>
    <w:basedOn w:val="Carpredefinitoparagrafo"/>
    <w:link w:val="Corpodeltesto"/>
    <w:rsid w:val="0053412D"/>
    <w:rPr>
      <w:rFonts w:ascii="Times New Roman" w:eastAsia="Times New Roman" w:hAnsi="Times New Roman" w:cs="Times New Roman"/>
      <w:kern w:val="1"/>
      <w:sz w:val="24"/>
      <w:szCs w:val="24"/>
      <w:lang w:eastAsia="zh-CN"/>
    </w:rPr>
  </w:style>
  <w:style w:type="paragraph" w:styleId="Testofumetto">
    <w:name w:val="Balloon Text"/>
    <w:basedOn w:val="Normale"/>
    <w:link w:val="TestofumettoCarattere"/>
    <w:uiPriority w:val="99"/>
    <w:semiHidden/>
    <w:unhideWhenUsed/>
    <w:rsid w:val="00B460F8"/>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B460F8"/>
    <w:rPr>
      <w:rFonts w:ascii="Lucida Grande" w:hAnsi="Lucida Grande"/>
      <w:sz w:val="18"/>
      <w:szCs w:val="18"/>
    </w:rPr>
  </w:style>
  <w:style w:type="character" w:styleId="Collegamentoipertestuale">
    <w:name w:val="Hyperlink"/>
    <w:basedOn w:val="Carpredefinitoparagrafo"/>
    <w:uiPriority w:val="99"/>
    <w:unhideWhenUsed/>
    <w:rsid w:val="00B460F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cameresicilia@pec.unioncameresicili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9430-4C34-4C9F-B648-F3DB799A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1077</Words>
  <Characters>6142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Scaletta</dc:creator>
  <cp:keywords/>
  <dc:description/>
  <cp:lastModifiedBy>Utente</cp:lastModifiedBy>
  <cp:revision>10</cp:revision>
  <cp:lastPrinted>2015-04-19T07:54:00Z</cp:lastPrinted>
  <dcterms:created xsi:type="dcterms:W3CDTF">2015-04-28T08:49:00Z</dcterms:created>
  <dcterms:modified xsi:type="dcterms:W3CDTF">2017-10-13T10:44:00Z</dcterms:modified>
</cp:coreProperties>
</file>